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F65E7" w14:textId="0D0CA2CB" w:rsidR="00AD43B3" w:rsidRPr="009153EA" w:rsidRDefault="00F32AD7" w:rsidP="0052720F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C912C4" wp14:editId="6E975B40">
                <wp:simplePos x="0" y="0"/>
                <wp:positionH relativeFrom="column">
                  <wp:posOffset>-190500</wp:posOffset>
                </wp:positionH>
                <wp:positionV relativeFrom="paragraph">
                  <wp:posOffset>-116205</wp:posOffset>
                </wp:positionV>
                <wp:extent cx="6343650" cy="2257425"/>
                <wp:effectExtent l="0" t="0" r="0" b="9525"/>
                <wp:wrapNone/>
                <wp:docPr id="2104337058" name="Gruppo 2104337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2257425"/>
                          <a:chOff x="0" y="0"/>
                          <a:chExt cx="6413500" cy="2146571"/>
                        </a:xfrm>
                      </wpg:grpSpPr>
                      <pic:pic xmlns:pic="http://schemas.openxmlformats.org/drawingml/2006/picture">
                        <pic:nvPicPr>
                          <pic:cNvPr id="485128873" name="Image 5"/>
                          <pic:cNvPicPr>
                            <a:picLocks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0" cy="273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0693126" name="Immagine 53069312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061" y="366666"/>
                            <a:ext cx="6248400" cy="1779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0FC4C0" id="Gruppo 2104337058" o:spid="_x0000_s1026" style="position:absolute;margin-left:-15pt;margin-top:-9.15pt;width:499.5pt;height:177.75pt;z-index:251659264;mso-width-relative:margin;mso-height-relative:margin" coordsize="64135,21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4135;height:27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ASJecvywAAAOIAAAAPAAAAAAAA&#10;AAAAAAAAAJ8CAABkcnMvZG93bnJldi54bWxQSwUGAAAAAAQABAD3AAAAlwMAAAAA&#10;">
                  <v:imagedata r:id="rId10" o:title=""/>
                  <v:path arrowok="t"/>
                  <o:lock v:ext="edit" aspectratio="f"/>
                </v:shape>
                <v:shape id="Immagine 530693126" o:spid="_x0000_s1028" type="#_x0000_t75" style="position:absolute;left:950;top:3666;width:62484;height:177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zrTTJAAAA4gAAAA8AAABkcnMvZG93bnJldi54bWxEj0FrwkAUhO9C/8PyCr3pRsWg0VWkYGs9&#10;GSv0+sg+k8Xs25DdmvTfuwXB4zAz3zCrTW9rcaPWG8cKxqMEBHHhtOFSwfl7N5yD8AFZY+2YFPyR&#10;h836ZbDCTLuOc7qdQikihH2GCqoQmkxKX1Rk0Y9cQxy9i2sthijbUuoWuwi3tZwkSSotGo4LFTb0&#10;XlFxPf1aBab73NXmsD/L/PDTfFy/tvmiPyr19tpvlyAC9eEZfrT3WsFsmqSL6XiSwv+leAfk+g4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YPOtNMkAAADiAAAADwAAAAAAAAAA&#10;AAAAAACfAgAAZHJzL2Rvd25yZXYueG1sUEsFBgAAAAAEAAQA9wAAAJUDAAAAAA==&#10;">
                  <v:imagedata r:id="rId11" o:title=""/>
                  <v:path arrowok="t"/>
                </v:shape>
              </v:group>
            </w:pict>
          </mc:Fallback>
        </mc:AlternateContent>
      </w:r>
    </w:p>
    <w:p w14:paraId="3F6BE032" w14:textId="1C809CD0" w:rsidR="00AD43B3" w:rsidRDefault="00AD43B3" w:rsidP="0052720F">
      <w:pPr>
        <w:tabs>
          <w:tab w:val="left" w:pos="6585"/>
        </w:tabs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14:paraId="2411D028" w14:textId="4A446F3B" w:rsidR="00E530E9" w:rsidRPr="00E530E9" w:rsidRDefault="00E530E9" w:rsidP="00E530E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015C40C1" w14:textId="3540023D" w:rsidR="00E530E9" w:rsidRPr="00E530E9" w:rsidRDefault="00E530E9" w:rsidP="00E530E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E530E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530E9">
        <w:rPr>
          <w:rFonts w:ascii="Calibri" w:hAnsi="Calibri" w:cs="Calibri"/>
          <w:b/>
          <w:bCs/>
          <w:color w:val="000000"/>
          <w:sz w:val="32"/>
          <w:szCs w:val="32"/>
        </w:rPr>
        <w:t xml:space="preserve">Ministero dell’Istruzione e del Merito </w:t>
      </w:r>
    </w:p>
    <w:p w14:paraId="50A2C72F" w14:textId="3E4893D6" w:rsidR="009153EA" w:rsidRPr="00E530E9" w:rsidRDefault="009153EA" w:rsidP="00E530E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30E9">
        <w:rPr>
          <w:rFonts w:asciiTheme="minorHAnsi" w:hAnsiTheme="minorHAnsi" w:cstheme="minorHAnsi"/>
          <w:b/>
          <w:bCs/>
          <w:sz w:val="24"/>
          <w:szCs w:val="24"/>
        </w:rPr>
        <w:t>ISTITUTO COMPRENSIVO STATALE</w:t>
      </w:r>
    </w:p>
    <w:p w14:paraId="0FC038E8" w14:textId="77777777" w:rsidR="009153EA" w:rsidRPr="00E530E9" w:rsidRDefault="009153EA" w:rsidP="009153EA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30E9">
        <w:rPr>
          <w:rFonts w:asciiTheme="minorHAnsi" w:hAnsiTheme="minorHAnsi" w:cstheme="minorHAnsi"/>
          <w:b/>
          <w:bCs/>
          <w:sz w:val="24"/>
          <w:szCs w:val="24"/>
        </w:rPr>
        <w:t xml:space="preserve"> “Zannotti – Fraccacreta” </w:t>
      </w:r>
    </w:p>
    <w:p w14:paraId="5C53E629" w14:textId="77777777" w:rsidR="009153EA" w:rsidRPr="00E530E9" w:rsidRDefault="009153EA" w:rsidP="009153EA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30E9">
        <w:rPr>
          <w:rFonts w:asciiTheme="minorHAnsi" w:hAnsiTheme="minorHAnsi" w:cstheme="minorHAnsi"/>
          <w:b/>
          <w:bCs/>
          <w:sz w:val="24"/>
          <w:szCs w:val="24"/>
        </w:rPr>
        <w:t>Via G. Giusti n. 1 - 71016 SAN SEVERO (FG)</w:t>
      </w:r>
    </w:p>
    <w:p w14:paraId="0ED903E4" w14:textId="77777777" w:rsidR="00F32AD7" w:rsidRDefault="00F32AD7" w:rsidP="00A93ECE">
      <w:pPr>
        <w:pStyle w:val="Default"/>
        <w:ind w:left="142" w:hanging="32"/>
        <w:jc w:val="right"/>
        <w:rPr>
          <w:rFonts w:asciiTheme="minorHAnsi" w:hAnsiTheme="minorHAnsi" w:cstheme="minorHAnsi"/>
          <w:b/>
          <w:bCs/>
          <w:kern w:val="2"/>
          <w:sz w:val="22"/>
          <w:szCs w:val="22"/>
        </w:rPr>
      </w:pPr>
    </w:p>
    <w:p w14:paraId="367703C4" w14:textId="77777777" w:rsidR="00F32AD7" w:rsidRDefault="00F32AD7" w:rsidP="00A93ECE">
      <w:pPr>
        <w:pStyle w:val="Default"/>
        <w:ind w:left="142" w:hanging="32"/>
        <w:jc w:val="right"/>
        <w:rPr>
          <w:rFonts w:asciiTheme="minorHAnsi" w:hAnsiTheme="minorHAnsi" w:cstheme="minorHAnsi"/>
          <w:b/>
          <w:bCs/>
          <w:kern w:val="2"/>
          <w:sz w:val="22"/>
          <w:szCs w:val="22"/>
        </w:rPr>
      </w:pPr>
    </w:p>
    <w:p w14:paraId="0ED84A0D" w14:textId="77777777" w:rsidR="00F32AD7" w:rsidRDefault="00F32AD7" w:rsidP="00A93ECE">
      <w:pPr>
        <w:pStyle w:val="Default"/>
        <w:ind w:left="142" w:hanging="32"/>
        <w:jc w:val="right"/>
        <w:rPr>
          <w:rFonts w:asciiTheme="minorHAnsi" w:hAnsiTheme="minorHAnsi" w:cstheme="minorHAnsi"/>
          <w:b/>
          <w:bCs/>
          <w:kern w:val="2"/>
          <w:sz w:val="22"/>
          <w:szCs w:val="22"/>
        </w:rPr>
      </w:pPr>
    </w:p>
    <w:p w14:paraId="1A9D9204" w14:textId="77777777" w:rsidR="00F32AD7" w:rsidRDefault="00F32AD7" w:rsidP="00A93ECE">
      <w:pPr>
        <w:pStyle w:val="Default"/>
        <w:ind w:left="142" w:hanging="32"/>
        <w:jc w:val="right"/>
        <w:rPr>
          <w:rFonts w:asciiTheme="minorHAnsi" w:hAnsiTheme="minorHAnsi" w:cstheme="minorHAnsi"/>
          <w:b/>
          <w:bCs/>
          <w:kern w:val="2"/>
          <w:sz w:val="22"/>
          <w:szCs w:val="22"/>
        </w:rPr>
      </w:pPr>
    </w:p>
    <w:p w14:paraId="29F76D42" w14:textId="77777777" w:rsidR="00F32AD7" w:rsidRDefault="00F32AD7" w:rsidP="00A93ECE">
      <w:pPr>
        <w:pStyle w:val="Default"/>
        <w:ind w:left="142" w:hanging="32"/>
        <w:jc w:val="right"/>
        <w:rPr>
          <w:rFonts w:asciiTheme="minorHAnsi" w:hAnsiTheme="minorHAnsi" w:cstheme="minorHAnsi"/>
          <w:b/>
          <w:bCs/>
          <w:kern w:val="2"/>
          <w:sz w:val="22"/>
          <w:szCs w:val="22"/>
        </w:rPr>
      </w:pPr>
    </w:p>
    <w:p w14:paraId="14275399" w14:textId="77777777" w:rsidR="00F32AD7" w:rsidRDefault="00F32AD7" w:rsidP="00A93ECE">
      <w:pPr>
        <w:pStyle w:val="Default"/>
        <w:ind w:left="142" w:hanging="32"/>
        <w:jc w:val="right"/>
        <w:rPr>
          <w:rFonts w:asciiTheme="minorHAnsi" w:hAnsiTheme="minorHAnsi" w:cstheme="minorHAnsi"/>
          <w:b/>
          <w:bCs/>
          <w:kern w:val="2"/>
          <w:sz w:val="22"/>
          <w:szCs w:val="22"/>
        </w:rPr>
      </w:pPr>
    </w:p>
    <w:p w14:paraId="214E525C" w14:textId="6E439296" w:rsidR="00A93ECE" w:rsidRPr="003E3836" w:rsidRDefault="00A93ECE" w:rsidP="00A93ECE">
      <w:pPr>
        <w:pStyle w:val="Default"/>
        <w:ind w:left="142" w:hanging="32"/>
        <w:jc w:val="right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 w:rsidRPr="003E3836">
        <w:rPr>
          <w:rFonts w:asciiTheme="minorHAnsi" w:hAnsiTheme="minorHAnsi" w:cstheme="minorHAnsi"/>
          <w:b/>
          <w:bCs/>
          <w:kern w:val="2"/>
          <w:sz w:val="22"/>
          <w:szCs w:val="22"/>
        </w:rPr>
        <w:t xml:space="preserve">(ALLEGATO </w:t>
      </w:r>
      <w:r w:rsidR="00101F5F">
        <w:rPr>
          <w:rFonts w:asciiTheme="minorHAnsi" w:hAnsiTheme="minorHAnsi" w:cstheme="minorHAnsi"/>
          <w:b/>
          <w:bCs/>
          <w:kern w:val="2"/>
          <w:sz w:val="22"/>
          <w:szCs w:val="22"/>
        </w:rPr>
        <w:t>A)</w:t>
      </w:r>
    </w:p>
    <w:p w14:paraId="54BA5CED" w14:textId="77777777" w:rsidR="00A93ECE" w:rsidRPr="00817C30" w:rsidRDefault="00A93ECE" w:rsidP="00A93ECE">
      <w:pPr>
        <w:spacing w:line="259" w:lineRule="auto"/>
        <w:jc w:val="right"/>
        <w:rPr>
          <w:rFonts w:asciiTheme="minorHAnsi" w:hAnsiTheme="minorHAnsi" w:cstheme="minorHAnsi"/>
          <w:sz w:val="22"/>
        </w:rPr>
      </w:pPr>
    </w:p>
    <w:p w14:paraId="0C8BD135" w14:textId="77777777" w:rsidR="00A93ECE" w:rsidRPr="00817C30" w:rsidRDefault="00A93ECE" w:rsidP="00A93ECE">
      <w:pPr>
        <w:spacing w:line="259" w:lineRule="auto"/>
        <w:jc w:val="right"/>
        <w:rPr>
          <w:rFonts w:asciiTheme="minorHAnsi" w:hAnsiTheme="minorHAnsi" w:cstheme="minorHAnsi"/>
          <w:sz w:val="22"/>
        </w:rPr>
      </w:pPr>
      <w:r w:rsidRPr="00817C30">
        <w:rPr>
          <w:rFonts w:asciiTheme="minorHAnsi" w:hAnsiTheme="minorHAnsi" w:cstheme="minorHAnsi"/>
          <w:sz w:val="22"/>
        </w:rPr>
        <w:t>Al Dirigente Scolastico</w:t>
      </w:r>
    </w:p>
    <w:p w14:paraId="6AE5A150" w14:textId="2605165B" w:rsidR="00A93ECE" w:rsidRPr="00817C30" w:rsidRDefault="00A93ECE" w:rsidP="00A93ECE">
      <w:pPr>
        <w:spacing w:line="259" w:lineRule="auto"/>
        <w:jc w:val="right"/>
        <w:rPr>
          <w:rFonts w:asciiTheme="minorHAnsi" w:hAnsiTheme="minorHAnsi" w:cstheme="minorHAnsi"/>
          <w:sz w:val="22"/>
        </w:rPr>
      </w:pPr>
      <w:proofErr w:type="gramStart"/>
      <w:r w:rsidRPr="00817C30">
        <w:rPr>
          <w:rFonts w:asciiTheme="minorHAnsi" w:hAnsiTheme="minorHAnsi" w:cstheme="minorHAnsi"/>
          <w:sz w:val="22"/>
        </w:rPr>
        <w:t>I .</w:t>
      </w:r>
      <w:proofErr w:type="gramEnd"/>
      <w:r w:rsidRPr="00817C30">
        <w:rPr>
          <w:rFonts w:asciiTheme="minorHAnsi" w:hAnsiTheme="minorHAnsi" w:cstheme="minorHAnsi"/>
          <w:sz w:val="22"/>
        </w:rPr>
        <w:t>C. ‘</w:t>
      </w:r>
      <w:r w:rsidR="00F32AD7">
        <w:rPr>
          <w:rFonts w:asciiTheme="minorHAnsi" w:hAnsiTheme="minorHAnsi" w:cstheme="minorHAnsi"/>
          <w:sz w:val="22"/>
        </w:rPr>
        <w:t>Quasimodo-Ventre”</w:t>
      </w:r>
    </w:p>
    <w:p w14:paraId="066A69B6" w14:textId="7698466A" w:rsidR="00A93ECE" w:rsidRPr="00817C30" w:rsidRDefault="00A93ECE" w:rsidP="00A93ECE">
      <w:pPr>
        <w:spacing w:line="259" w:lineRule="auto"/>
        <w:jc w:val="right"/>
        <w:rPr>
          <w:rFonts w:asciiTheme="minorHAnsi" w:hAnsiTheme="minorHAnsi" w:cstheme="minorHAnsi"/>
          <w:sz w:val="22"/>
        </w:rPr>
      </w:pPr>
      <w:r w:rsidRPr="00817C30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</w:t>
      </w:r>
      <w:r w:rsidR="00F32AD7">
        <w:rPr>
          <w:rFonts w:asciiTheme="minorHAnsi" w:hAnsiTheme="minorHAnsi" w:cstheme="minorHAnsi"/>
          <w:sz w:val="22"/>
        </w:rPr>
        <w:t>Ragusa</w:t>
      </w:r>
    </w:p>
    <w:p w14:paraId="3B66111B" w14:textId="77777777" w:rsidR="00A93ECE" w:rsidRDefault="00A93ECE" w:rsidP="00A93ECE">
      <w:pPr>
        <w:rPr>
          <w:rFonts w:asciiTheme="minorHAnsi" w:hAnsiTheme="minorHAnsi" w:cstheme="minorHAnsi"/>
          <w:szCs w:val="24"/>
        </w:rPr>
      </w:pPr>
    </w:p>
    <w:p w14:paraId="3763A57B" w14:textId="77777777" w:rsidR="003E3836" w:rsidRPr="00817C30" w:rsidRDefault="003E3836" w:rsidP="00A93ECE">
      <w:pPr>
        <w:rPr>
          <w:rFonts w:asciiTheme="minorHAnsi" w:hAnsiTheme="minorHAnsi" w:cstheme="minorHAnsi"/>
          <w:szCs w:val="24"/>
        </w:rPr>
      </w:pPr>
    </w:p>
    <w:p w14:paraId="55AB162B" w14:textId="5AD77BEE" w:rsidR="00A93ECE" w:rsidRPr="00817C30" w:rsidRDefault="00A93ECE" w:rsidP="00303151">
      <w:pPr>
        <w:ind w:left="-142"/>
        <w:jc w:val="both"/>
        <w:rPr>
          <w:rFonts w:asciiTheme="minorHAnsi" w:hAnsiTheme="minorHAnsi" w:cstheme="minorHAnsi"/>
          <w:b/>
          <w:bCs/>
          <w:szCs w:val="24"/>
        </w:rPr>
      </w:pPr>
      <w:r w:rsidRPr="00817C30">
        <w:rPr>
          <w:rFonts w:asciiTheme="minorHAnsi" w:hAnsiTheme="minorHAnsi" w:cstheme="minorHAnsi"/>
          <w:szCs w:val="24"/>
        </w:rPr>
        <w:t xml:space="preserve">OGGETTO: </w:t>
      </w:r>
      <w:r w:rsidRPr="00817C30">
        <w:rPr>
          <w:rFonts w:asciiTheme="minorHAnsi" w:hAnsiTheme="minorHAnsi" w:cstheme="minorHAnsi"/>
          <w:bCs/>
          <w:szCs w:val="24"/>
        </w:rPr>
        <w:t xml:space="preserve">Domanda di partecipazione alla </w:t>
      </w:r>
      <w:r w:rsidR="00303151" w:rsidRPr="00303151">
        <w:rPr>
          <w:rFonts w:asciiTheme="minorHAnsi" w:hAnsiTheme="minorHAnsi" w:cstheme="minorHAnsi"/>
          <w:bCs/>
          <w:szCs w:val="24"/>
        </w:rPr>
        <w:t>SELEZIONE INTERNO PER LA COSTITUZIONE DEL TEAM OPERATIVO - Gruppo PNRR – Piano Nazionale di Ripresa e Resilienza- Missione 4: Istruzione e Ricerca - Componente 1 – Potenziamento dell’offerta dei servizi di istruzione: dagli asili nido alle Università. Investimento 3.1: Nuove competenze e nuovi linguaggi Azioni di potenziamento delle competenze STEM e multilinguistiche (D.M. 65/2023)</w:t>
      </w:r>
      <w:r w:rsidRPr="00817C30">
        <w:rPr>
          <w:rFonts w:asciiTheme="minorHAnsi" w:eastAsia="Calibri" w:hAnsiTheme="minorHAnsi" w:cstheme="minorHAnsi"/>
          <w:b/>
          <w:i/>
          <w:iCs/>
          <w:sz w:val="23"/>
          <w:szCs w:val="23"/>
        </w:rPr>
        <w:t>.</w:t>
      </w:r>
    </w:p>
    <w:tbl>
      <w:tblPr>
        <w:tblW w:w="10777" w:type="dxa"/>
        <w:tblInd w:w="-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450"/>
        <w:gridCol w:w="775"/>
        <w:gridCol w:w="357"/>
        <w:gridCol w:w="495"/>
        <w:gridCol w:w="496"/>
        <w:gridCol w:w="753"/>
        <w:gridCol w:w="2636"/>
        <w:gridCol w:w="2197"/>
      </w:tblGrid>
      <w:tr w:rsidR="00A93ECE" w:rsidRPr="00817C30" w14:paraId="6C08696F" w14:textId="77777777" w:rsidTr="000677E3">
        <w:trPr>
          <w:trHeight w:val="863"/>
        </w:trPr>
        <w:tc>
          <w:tcPr>
            <w:tcW w:w="519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F7E55E7" w14:textId="77777777" w:rsidR="00A93ECE" w:rsidRPr="00817C30" w:rsidRDefault="00A93ECE" w:rsidP="000677E3">
            <w:pPr>
              <w:ind w:left="84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>Il/la sottoscritto/a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bottom"/>
          </w:tcPr>
          <w:p w14:paraId="4CB23012" w14:textId="77777777" w:rsidR="00A93ECE" w:rsidRPr="00817C30" w:rsidRDefault="00A93ECE" w:rsidP="000677E3">
            <w:pPr>
              <w:ind w:left="89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17C30">
              <w:rPr>
                <w:rFonts w:asciiTheme="minorHAnsi" w:hAnsiTheme="minorHAnsi" w:cstheme="minorHAnsi"/>
                <w:sz w:val="22"/>
              </w:rPr>
              <w:t>nat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vAlign w:val="bottom"/>
          </w:tcPr>
          <w:p w14:paraId="6AEB025F" w14:textId="77777777" w:rsidR="00A93ECE" w:rsidRPr="00817C30" w:rsidRDefault="00A93ECE" w:rsidP="000677E3">
            <w:pPr>
              <w:ind w:left="124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>a</w:t>
            </w:r>
          </w:p>
        </w:tc>
        <w:tc>
          <w:tcPr>
            <w:tcW w:w="21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4C6DC90" w14:textId="77777777" w:rsidR="00A93ECE" w:rsidRPr="00817C30" w:rsidRDefault="00A93ECE" w:rsidP="000677E3">
            <w:pPr>
              <w:ind w:left="294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     (</w:t>
            </w:r>
            <w:proofErr w:type="gramStart"/>
            <w:r w:rsidRPr="00817C30">
              <w:rPr>
                <w:rFonts w:asciiTheme="minorHAnsi" w:hAnsiTheme="minorHAnsi" w:cstheme="minorHAnsi"/>
                <w:sz w:val="22"/>
              </w:rPr>
              <w:t xml:space="preserve">prov.   </w:t>
            </w:r>
            <w:proofErr w:type="gramEnd"/>
            <w:r w:rsidRPr="00817C30">
              <w:rPr>
                <w:rFonts w:asciiTheme="minorHAnsi" w:hAnsiTheme="minorHAnsi" w:cstheme="minorHAnsi"/>
                <w:sz w:val="22"/>
              </w:rPr>
              <w:t xml:space="preserve">)    </w:t>
            </w:r>
          </w:p>
        </w:tc>
      </w:tr>
      <w:tr w:rsidR="00A93ECE" w:rsidRPr="00817C30" w14:paraId="54840C98" w14:textId="77777777" w:rsidTr="000677E3">
        <w:trPr>
          <w:trHeight w:val="863"/>
        </w:trPr>
        <w:tc>
          <w:tcPr>
            <w:tcW w:w="2618" w:type="dxa"/>
            <w:tcBorders>
              <w:top w:val="nil"/>
              <w:left w:val="nil"/>
              <w:right w:val="nil"/>
            </w:tcBorders>
            <w:vAlign w:val="bottom"/>
          </w:tcPr>
          <w:p w14:paraId="19C1C176" w14:textId="77777777" w:rsidR="00A93ECE" w:rsidRPr="00817C30" w:rsidRDefault="00A93ECE" w:rsidP="000677E3">
            <w:pPr>
              <w:ind w:left="84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il           </w:t>
            </w:r>
          </w:p>
        </w:tc>
        <w:tc>
          <w:tcPr>
            <w:tcW w:w="5962" w:type="dxa"/>
            <w:gridSpan w:val="7"/>
            <w:tcBorders>
              <w:left w:val="nil"/>
              <w:right w:val="nil"/>
            </w:tcBorders>
            <w:vAlign w:val="bottom"/>
          </w:tcPr>
          <w:p w14:paraId="39278257" w14:textId="77777777" w:rsidR="00A93ECE" w:rsidRPr="00817C30" w:rsidRDefault="00A93ECE" w:rsidP="000677E3">
            <w:pPr>
              <w:ind w:left="179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e residente a       </w:t>
            </w:r>
          </w:p>
        </w:tc>
        <w:tc>
          <w:tcPr>
            <w:tcW w:w="2197" w:type="dxa"/>
            <w:tcBorders>
              <w:left w:val="nil"/>
              <w:right w:val="nil"/>
            </w:tcBorders>
            <w:vAlign w:val="bottom"/>
          </w:tcPr>
          <w:p w14:paraId="3BC01F78" w14:textId="77777777" w:rsidR="00A93ECE" w:rsidRPr="00817C30" w:rsidRDefault="00A93ECE" w:rsidP="000677E3">
            <w:pPr>
              <w:ind w:left="229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       (</w:t>
            </w:r>
            <w:proofErr w:type="gramStart"/>
            <w:r w:rsidRPr="00817C30">
              <w:rPr>
                <w:rFonts w:asciiTheme="minorHAnsi" w:hAnsiTheme="minorHAnsi" w:cstheme="minorHAnsi"/>
                <w:sz w:val="22"/>
              </w:rPr>
              <w:t xml:space="preserve">prov.   </w:t>
            </w:r>
            <w:proofErr w:type="gramEnd"/>
            <w:r w:rsidRPr="00817C30">
              <w:rPr>
                <w:rFonts w:asciiTheme="minorHAnsi" w:hAnsiTheme="minorHAnsi" w:cstheme="minorHAnsi"/>
                <w:sz w:val="22"/>
              </w:rPr>
              <w:t xml:space="preserve"> ) </w:t>
            </w:r>
          </w:p>
        </w:tc>
      </w:tr>
      <w:tr w:rsidR="00A93ECE" w:rsidRPr="00817C30" w14:paraId="7E3BEDBA" w14:textId="77777777" w:rsidTr="000677E3">
        <w:trPr>
          <w:trHeight w:val="863"/>
        </w:trPr>
        <w:tc>
          <w:tcPr>
            <w:tcW w:w="5191" w:type="dxa"/>
            <w:gridSpan w:val="6"/>
            <w:tcBorders>
              <w:left w:val="nil"/>
              <w:right w:val="nil"/>
            </w:tcBorders>
            <w:vAlign w:val="bottom"/>
          </w:tcPr>
          <w:p w14:paraId="68E4006D" w14:textId="77777777" w:rsidR="00A93ECE" w:rsidRPr="00817C30" w:rsidRDefault="00A93ECE" w:rsidP="000677E3">
            <w:pPr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 In Via </w:t>
            </w:r>
          </w:p>
        </w:tc>
        <w:tc>
          <w:tcPr>
            <w:tcW w:w="5586" w:type="dxa"/>
            <w:gridSpan w:val="3"/>
            <w:tcBorders>
              <w:left w:val="nil"/>
              <w:right w:val="nil"/>
            </w:tcBorders>
            <w:vAlign w:val="bottom"/>
          </w:tcPr>
          <w:p w14:paraId="0DF1544E" w14:textId="77777777" w:rsidR="00A93ECE" w:rsidRPr="00817C30" w:rsidRDefault="00A93ECE" w:rsidP="000677E3">
            <w:pPr>
              <w:ind w:left="164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telefono </w:t>
            </w:r>
          </w:p>
        </w:tc>
      </w:tr>
      <w:tr w:rsidR="00A93ECE" w:rsidRPr="00817C30" w14:paraId="6F72E28D" w14:textId="77777777" w:rsidTr="000677E3">
        <w:trPr>
          <w:trHeight w:val="863"/>
        </w:trPr>
        <w:tc>
          <w:tcPr>
            <w:tcW w:w="3843" w:type="dxa"/>
            <w:gridSpan w:val="3"/>
            <w:tcBorders>
              <w:left w:val="nil"/>
              <w:right w:val="nil"/>
            </w:tcBorders>
            <w:vAlign w:val="bottom"/>
          </w:tcPr>
          <w:p w14:paraId="5C1BFE04" w14:textId="77777777" w:rsidR="00A93ECE" w:rsidRPr="00817C30" w:rsidRDefault="00A93ECE" w:rsidP="000677E3">
            <w:pPr>
              <w:ind w:left="84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cellulare </w:t>
            </w:r>
          </w:p>
        </w:tc>
        <w:tc>
          <w:tcPr>
            <w:tcW w:w="6934" w:type="dxa"/>
            <w:gridSpan w:val="6"/>
            <w:tcBorders>
              <w:left w:val="nil"/>
              <w:right w:val="nil"/>
            </w:tcBorders>
            <w:vAlign w:val="bottom"/>
          </w:tcPr>
          <w:p w14:paraId="38ECCCA0" w14:textId="77777777" w:rsidR="00A93ECE" w:rsidRPr="00817C30" w:rsidRDefault="00A93ECE" w:rsidP="000677E3">
            <w:pPr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e-mail (obbligatoria) </w:t>
            </w:r>
          </w:p>
        </w:tc>
      </w:tr>
      <w:tr w:rsidR="00A93ECE" w:rsidRPr="00817C30" w14:paraId="49E66B57" w14:textId="77777777" w:rsidTr="000677E3">
        <w:trPr>
          <w:trHeight w:val="863"/>
        </w:trPr>
        <w:tc>
          <w:tcPr>
            <w:tcW w:w="4695" w:type="dxa"/>
            <w:gridSpan w:val="5"/>
            <w:tcBorders>
              <w:left w:val="nil"/>
              <w:right w:val="nil"/>
            </w:tcBorders>
            <w:vAlign w:val="bottom"/>
          </w:tcPr>
          <w:p w14:paraId="256A1F8E" w14:textId="77777777" w:rsidR="00A93ECE" w:rsidRPr="00817C30" w:rsidRDefault="00A93ECE" w:rsidP="000677E3">
            <w:pPr>
              <w:ind w:left="84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Codice Fiscale   </w:t>
            </w:r>
          </w:p>
        </w:tc>
        <w:tc>
          <w:tcPr>
            <w:tcW w:w="6082" w:type="dxa"/>
            <w:gridSpan w:val="4"/>
            <w:tcBorders>
              <w:left w:val="nil"/>
              <w:right w:val="nil"/>
            </w:tcBorders>
            <w:vAlign w:val="bottom"/>
          </w:tcPr>
          <w:p w14:paraId="73494673" w14:textId="77777777" w:rsidR="00A93ECE" w:rsidRPr="00817C30" w:rsidRDefault="00A93ECE" w:rsidP="000677E3">
            <w:pPr>
              <w:rPr>
                <w:rFonts w:asciiTheme="minorHAnsi" w:hAnsiTheme="minorHAnsi" w:cstheme="minorHAnsi"/>
                <w:sz w:val="22"/>
              </w:rPr>
            </w:pPr>
          </w:p>
          <w:p w14:paraId="5D20AF00" w14:textId="77777777" w:rsidR="00A93ECE" w:rsidRPr="00817C30" w:rsidRDefault="00A93ECE" w:rsidP="000677E3">
            <w:pPr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in servizio presso </w:t>
            </w:r>
          </w:p>
        </w:tc>
      </w:tr>
      <w:tr w:rsidR="00A93ECE" w:rsidRPr="00817C30" w14:paraId="550CD7D8" w14:textId="77777777" w:rsidTr="000677E3">
        <w:trPr>
          <w:trHeight w:val="863"/>
        </w:trPr>
        <w:tc>
          <w:tcPr>
            <w:tcW w:w="3068" w:type="dxa"/>
            <w:gridSpan w:val="2"/>
            <w:tcBorders>
              <w:left w:val="nil"/>
              <w:right w:val="nil"/>
            </w:tcBorders>
            <w:vAlign w:val="bottom"/>
          </w:tcPr>
          <w:p w14:paraId="27B0C85E" w14:textId="77777777" w:rsidR="00A93ECE" w:rsidRPr="00817C30" w:rsidRDefault="00A93ECE" w:rsidP="000677E3">
            <w:pPr>
              <w:ind w:left="84"/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di ruolo dal </w:t>
            </w:r>
          </w:p>
        </w:tc>
        <w:tc>
          <w:tcPr>
            <w:tcW w:w="1132" w:type="dxa"/>
            <w:gridSpan w:val="2"/>
            <w:tcBorders>
              <w:left w:val="nil"/>
              <w:right w:val="nil"/>
            </w:tcBorders>
            <w:vAlign w:val="bottom"/>
          </w:tcPr>
          <w:p w14:paraId="440376DF" w14:textId="77777777" w:rsidR="00A93ECE" w:rsidRPr="00817C30" w:rsidRDefault="00A93ECE" w:rsidP="000677E3">
            <w:pPr>
              <w:rPr>
                <w:rFonts w:asciiTheme="minorHAnsi" w:hAnsiTheme="minorHAnsi" w:cstheme="minorHAnsi"/>
                <w:sz w:val="22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 xml:space="preserve">con </w:t>
            </w:r>
          </w:p>
        </w:tc>
        <w:tc>
          <w:tcPr>
            <w:tcW w:w="6577" w:type="dxa"/>
            <w:gridSpan w:val="5"/>
            <w:tcBorders>
              <w:left w:val="nil"/>
              <w:right w:val="nil"/>
            </w:tcBorders>
            <w:vAlign w:val="bottom"/>
          </w:tcPr>
          <w:p w14:paraId="53F40FBE" w14:textId="77777777" w:rsidR="00A93ECE" w:rsidRPr="00817C30" w:rsidRDefault="00A93ECE" w:rsidP="000677E3">
            <w:pPr>
              <w:ind w:left="29"/>
              <w:rPr>
                <w:rFonts w:asciiTheme="minorHAnsi" w:hAnsiTheme="minorHAnsi" w:cstheme="minorHAnsi"/>
              </w:rPr>
            </w:pPr>
            <w:r w:rsidRPr="00817C30">
              <w:rPr>
                <w:rFonts w:asciiTheme="minorHAnsi" w:hAnsiTheme="minorHAnsi" w:cstheme="minorHAnsi"/>
                <w:sz w:val="22"/>
              </w:rPr>
              <w:t>anni di servizio svolto esclusivamente nel ruolo di attuale appartenenza.</w:t>
            </w:r>
          </w:p>
        </w:tc>
      </w:tr>
    </w:tbl>
    <w:p w14:paraId="68C161EB" w14:textId="77777777" w:rsidR="00A93ECE" w:rsidRPr="00817C30" w:rsidRDefault="00A93ECE" w:rsidP="00A93ECE">
      <w:pPr>
        <w:jc w:val="center"/>
        <w:rPr>
          <w:rFonts w:asciiTheme="minorHAnsi" w:hAnsiTheme="minorHAnsi" w:cstheme="minorHAnsi"/>
        </w:rPr>
      </w:pPr>
    </w:p>
    <w:p w14:paraId="5DD65627" w14:textId="77777777" w:rsidR="00A93ECE" w:rsidRPr="00817C30" w:rsidRDefault="00A93ECE" w:rsidP="00A93ECE">
      <w:pPr>
        <w:jc w:val="center"/>
        <w:rPr>
          <w:rFonts w:asciiTheme="minorHAnsi" w:hAnsiTheme="minorHAnsi" w:cstheme="minorHAnsi"/>
        </w:rPr>
      </w:pPr>
    </w:p>
    <w:p w14:paraId="02B3F196" w14:textId="77777777" w:rsidR="00A93ECE" w:rsidRPr="00817C30" w:rsidRDefault="00A93ECE" w:rsidP="00A93ECE">
      <w:pPr>
        <w:jc w:val="center"/>
        <w:rPr>
          <w:rFonts w:asciiTheme="minorHAnsi" w:hAnsiTheme="minorHAnsi" w:cstheme="minorHAnsi"/>
          <w:b/>
        </w:rPr>
      </w:pPr>
      <w:r w:rsidRPr="00817C30">
        <w:rPr>
          <w:rFonts w:asciiTheme="minorHAnsi" w:hAnsiTheme="minorHAnsi" w:cstheme="minorHAnsi"/>
          <w:b/>
        </w:rPr>
        <w:t>CHIEDE</w:t>
      </w:r>
    </w:p>
    <w:p w14:paraId="4C47ABAF" w14:textId="77777777" w:rsidR="00A93ECE" w:rsidRPr="00817C30" w:rsidRDefault="00A93ECE" w:rsidP="00A93ECE">
      <w:pPr>
        <w:jc w:val="center"/>
        <w:rPr>
          <w:rFonts w:asciiTheme="minorHAnsi" w:hAnsiTheme="minorHAnsi" w:cstheme="minorHAnsi"/>
          <w:b/>
        </w:rPr>
      </w:pPr>
    </w:p>
    <w:p w14:paraId="261B26E7" w14:textId="7D521EA8" w:rsidR="00A93ECE" w:rsidRPr="00817C30" w:rsidRDefault="00A93ECE" w:rsidP="00807F5B">
      <w:pPr>
        <w:jc w:val="both"/>
        <w:rPr>
          <w:rFonts w:asciiTheme="minorHAnsi" w:eastAsia="Calibri" w:hAnsiTheme="minorHAnsi" w:cstheme="minorHAnsi"/>
          <w:sz w:val="22"/>
        </w:rPr>
      </w:pPr>
      <w:proofErr w:type="gramStart"/>
      <w:r w:rsidRPr="00817C30">
        <w:rPr>
          <w:rFonts w:asciiTheme="minorHAnsi" w:eastAsia="Calibri" w:hAnsiTheme="minorHAnsi" w:cstheme="minorHAnsi"/>
          <w:sz w:val="22"/>
        </w:rPr>
        <w:t>di</w:t>
      </w:r>
      <w:proofErr w:type="gramEnd"/>
      <w:r w:rsidRPr="00817C30">
        <w:rPr>
          <w:rFonts w:asciiTheme="minorHAnsi" w:eastAsia="Calibri" w:hAnsiTheme="minorHAnsi" w:cstheme="minorHAnsi"/>
          <w:sz w:val="22"/>
        </w:rPr>
        <w:t xml:space="preserve"> partecipare alla selezione per titoli per l'attribuzione dell'incarico di 󠄀</w:t>
      </w:r>
      <w:r w:rsidR="00807F5B" w:rsidRPr="00807F5B">
        <w:t xml:space="preserve"> </w:t>
      </w:r>
      <w:r w:rsidR="00807F5B" w:rsidRPr="00807F5B">
        <w:rPr>
          <w:rFonts w:asciiTheme="minorHAnsi" w:eastAsia="Calibri" w:hAnsiTheme="minorHAnsi" w:cstheme="minorHAnsi"/>
          <w:sz w:val="22"/>
        </w:rPr>
        <w:t>TEAM OPERATIVO</w:t>
      </w:r>
      <w:r w:rsidR="00807F5B">
        <w:rPr>
          <w:rFonts w:asciiTheme="minorHAnsi" w:eastAsia="Calibri" w:hAnsiTheme="minorHAnsi" w:cstheme="minorHAnsi"/>
          <w:sz w:val="22"/>
        </w:rPr>
        <w:t xml:space="preserve"> PNRR </w:t>
      </w:r>
      <w:r w:rsidRPr="00817C30">
        <w:rPr>
          <w:rFonts w:asciiTheme="minorHAnsi" w:eastAsia="Calibri" w:hAnsiTheme="minorHAnsi" w:cstheme="minorHAnsi"/>
          <w:sz w:val="22"/>
        </w:rPr>
        <w:t xml:space="preserve">per i seguenti </w:t>
      </w:r>
      <w:r w:rsidR="00807F5B">
        <w:rPr>
          <w:rFonts w:asciiTheme="minorHAnsi" w:eastAsia="Calibri" w:hAnsiTheme="minorHAnsi" w:cstheme="minorHAnsi"/>
          <w:sz w:val="22"/>
        </w:rPr>
        <w:t>interventi del</w:t>
      </w:r>
      <w:r w:rsidR="00807F5B" w:rsidRPr="00807F5B">
        <w:t xml:space="preserve"> </w:t>
      </w:r>
      <w:r w:rsidR="00807F5B" w:rsidRPr="00807F5B">
        <w:rPr>
          <w:rFonts w:asciiTheme="minorHAnsi" w:eastAsia="Calibri" w:hAnsiTheme="minorHAnsi" w:cstheme="minorHAnsi"/>
          <w:sz w:val="22"/>
        </w:rPr>
        <w:t xml:space="preserve">progetto: </w:t>
      </w:r>
      <w:r w:rsidR="00807F5B" w:rsidRPr="00807F5B">
        <w:rPr>
          <w:rFonts w:asciiTheme="minorHAnsi" w:eastAsia="Calibri" w:hAnsiTheme="minorHAnsi" w:cstheme="minorHAnsi"/>
          <w:b/>
          <w:bCs/>
          <w:sz w:val="22"/>
        </w:rPr>
        <w:t>“</w:t>
      </w:r>
      <w:r w:rsidR="00F32AD7">
        <w:rPr>
          <w:rFonts w:asciiTheme="minorHAnsi" w:eastAsia="Calibri" w:hAnsiTheme="minorHAnsi" w:cstheme="minorHAnsi"/>
          <w:b/>
          <w:bCs/>
          <w:sz w:val="22"/>
        </w:rPr>
        <w:t>Meta-formiamoci con le STEM</w:t>
      </w:r>
      <w:r w:rsidR="00807F5B" w:rsidRPr="00807F5B">
        <w:rPr>
          <w:rFonts w:asciiTheme="minorHAnsi" w:eastAsia="Calibri" w:hAnsiTheme="minorHAnsi" w:cstheme="minorHAnsi"/>
          <w:b/>
          <w:bCs/>
          <w:sz w:val="22"/>
        </w:rPr>
        <w:t>”</w:t>
      </w:r>
      <w:r w:rsidR="00F32AD7">
        <w:rPr>
          <w:rFonts w:asciiTheme="minorHAnsi" w:eastAsia="Calibri" w:hAnsiTheme="minorHAnsi" w:cstheme="minorHAnsi"/>
          <w:b/>
          <w:bCs/>
          <w:sz w:val="22"/>
        </w:rPr>
        <w:t xml:space="preserve"> (segnare la casella che interessa)</w:t>
      </w:r>
      <w:r w:rsidRPr="00817C30">
        <w:rPr>
          <w:rFonts w:asciiTheme="minorHAnsi" w:eastAsia="Calibri" w:hAnsiTheme="minorHAnsi" w:cstheme="minorHAnsi"/>
          <w:sz w:val="22"/>
        </w:rPr>
        <w:t>:</w:t>
      </w:r>
    </w:p>
    <w:tbl>
      <w:tblPr>
        <w:tblStyle w:val="TableGrid3"/>
        <w:tblpPr w:leftFromText="141" w:rightFromText="141" w:vertAnchor="text" w:horzAnchor="margin" w:tblpY="66"/>
        <w:tblW w:w="9776" w:type="dxa"/>
        <w:tblInd w:w="0" w:type="dxa"/>
        <w:tblCellMar>
          <w:top w:w="7" w:type="dxa"/>
          <w:left w:w="108" w:type="dxa"/>
          <w:right w:w="6" w:type="dxa"/>
        </w:tblCellMar>
        <w:tblLook w:val="04A0" w:firstRow="1" w:lastRow="0" w:firstColumn="1" w:lastColumn="0" w:noHBand="0" w:noVBand="1"/>
      </w:tblPr>
      <w:tblGrid>
        <w:gridCol w:w="2547"/>
        <w:gridCol w:w="7229"/>
      </w:tblGrid>
      <w:tr w:rsidR="00F32AD7" w:rsidRPr="00817C30" w14:paraId="6168EF1C" w14:textId="77777777" w:rsidTr="00F32AD7">
        <w:trPr>
          <w:trHeight w:val="2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B0F6" w14:textId="77777777" w:rsidR="00F32AD7" w:rsidRPr="00817C30" w:rsidRDefault="00F32AD7" w:rsidP="00807F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INTERVENTO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5D117" w14:textId="77777777" w:rsidR="00F32AD7" w:rsidRPr="00817C30" w:rsidRDefault="00F32AD7" w:rsidP="00807F5B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ATTIVITA’</w:t>
            </w:r>
          </w:p>
        </w:tc>
      </w:tr>
      <w:tr w:rsidR="00F32AD7" w:rsidRPr="00817C30" w14:paraId="75408893" w14:textId="77777777" w:rsidTr="00F32AD7">
        <w:trPr>
          <w:trHeight w:val="2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DCC4" w14:textId="77777777" w:rsidR="00F32AD7" w:rsidRPr="00F32AD7" w:rsidRDefault="00F32AD7" w:rsidP="00D06EF0">
            <w:pPr>
              <w:pStyle w:val="Paragrafoelenco"/>
              <w:numPr>
                <w:ilvl w:val="0"/>
                <w:numId w:val="4"/>
              </w:numPr>
              <w:ind w:right="314"/>
              <w:rPr>
                <w:rFonts w:eastAsia="Calibri" w:cstheme="minorHAnsi"/>
                <w:bCs/>
                <w:sz w:val="22"/>
                <w:szCs w:val="22"/>
              </w:rPr>
            </w:pPr>
            <w:r w:rsidRPr="00F32AD7">
              <w:rPr>
                <w:rFonts w:eastAsia="Calibri" w:cstheme="minorHAnsi"/>
                <w:bCs/>
                <w:sz w:val="22"/>
                <w:szCs w:val="22"/>
              </w:rPr>
              <w:t>INTERVENTO 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70BA4" w14:textId="677EC59D" w:rsidR="00F32AD7" w:rsidRPr="00F32AD7" w:rsidRDefault="00F32AD7" w:rsidP="00F32AD7">
            <w:pPr>
              <w:ind w:right="314"/>
              <w:rPr>
                <w:rFonts w:eastAsia="Calibri" w:cstheme="minorHAnsi"/>
                <w:bCs/>
              </w:rPr>
            </w:pPr>
            <w:r w:rsidRPr="00F32AD7">
              <w:rPr>
                <w:rFonts w:eastAsia="Calibri" w:cstheme="minorHAnsi"/>
                <w:bCs/>
              </w:rPr>
              <w:t>Attività tecnica di orientamento e tutoraggio per le STEM e per il multilinguismo</w:t>
            </w:r>
          </w:p>
        </w:tc>
      </w:tr>
      <w:tr w:rsidR="00F32AD7" w:rsidRPr="00817C30" w14:paraId="65DBB05D" w14:textId="77777777" w:rsidTr="00F32AD7">
        <w:trPr>
          <w:trHeight w:val="2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EF94" w14:textId="7412AC80" w:rsidR="00F32AD7" w:rsidRPr="00F32AD7" w:rsidRDefault="00F32AD7" w:rsidP="00D06EF0">
            <w:pPr>
              <w:pStyle w:val="Paragrafoelenco"/>
              <w:numPr>
                <w:ilvl w:val="0"/>
                <w:numId w:val="4"/>
              </w:numPr>
              <w:rPr>
                <w:rFonts w:eastAsia="Calibri" w:cstheme="minorHAnsi"/>
                <w:sz w:val="22"/>
                <w:szCs w:val="22"/>
              </w:rPr>
            </w:pPr>
            <w:r w:rsidRPr="00F32AD7">
              <w:rPr>
                <w:rFonts w:eastAsia="Calibri" w:cstheme="minorHAnsi"/>
                <w:sz w:val="22"/>
                <w:szCs w:val="22"/>
              </w:rPr>
              <w:t>INTERVENTO B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9E23E" w14:textId="7DDF0204" w:rsidR="00F32AD7" w:rsidRPr="00807F5B" w:rsidRDefault="00F32AD7" w:rsidP="00807F5B">
            <w:pPr>
              <w:ind w:right="314"/>
              <w:rPr>
                <w:rFonts w:eastAsia="Calibri" w:cstheme="minorHAnsi"/>
                <w:bCs/>
              </w:rPr>
            </w:pPr>
            <w:r w:rsidRPr="00807F5B">
              <w:rPr>
                <w:rFonts w:eastAsia="Calibri" w:cstheme="minorHAnsi"/>
                <w:bCs/>
              </w:rPr>
              <w:t>Attività tecnica per il Multilinguismo - docenti</w:t>
            </w:r>
          </w:p>
        </w:tc>
      </w:tr>
    </w:tbl>
    <w:p w14:paraId="7AB03160" w14:textId="77777777" w:rsidR="00A93ECE" w:rsidRDefault="00A93ECE" w:rsidP="00A93ECE">
      <w:pPr>
        <w:spacing w:line="360" w:lineRule="auto"/>
        <w:rPr>
          <w:rFonts w:asciiTheme="minorHAnsi" w:eastAsia="Calibri" w:hAnsiTheme="minorHAnsi" w:cstheme="minorHAnsi"/>
          <w:sz w:val="22"/>
        </w:rPr>
      </w:pPr>
    </w:p>
    <w:p w14:paraId="46A9BCDD" w14:textId="77777777" w:rsidR="00A93ECE" w:rsidRPr="00817C30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817C30">
        <w:rPr>
          <w:rFonts w:asciiTheme="minorHAnsi" w:eastAsia="Calibri" w:hAnsiTheme="minorHAnsi" w:cstheme="minorHAnsi"/>
          <w:sz w:val="22"/>
        </w:rPr>
        <w:lastRenderedPageBreak/>
        <w:t>A tal fine, consapevole della responsabilità penale e della decadenza da eventuali benefici acquisiti nel caso di dichiarazioni mendaci, ai sensi del DPR. 445/2000:</w:t>
      </w:r>
    </w:p>
    <w:p w14:paraId="78BF4EE9" w14:textId="77777777" w:rsidR="00A93ECE" w:rsidRPr="00817C30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</w:p>
    <w:p w14:paraId="5E433EAC" w14:textId="77777777" w:rsidR="00A93ECE" w:rsidRPr="00817C30" w:rsidRDefault="00A93ECE" w:rsidP="00A93ECE">
      <w:pPr>
        <w:spacing w:after="35" w:line="259" w:lineRule="auto"/>
        <w:jc w:val="center"/>
        <w:rPr>
          <w:rFonts w:asciiTheme="minorHAnsi" w:eastAsia="Calibri" w:hAnsiTheme="minorHAnsi" w:cstheme="minorHAnsi"/>
          <w:b/>
          <w:bCs/>
          <w:sz w:val="22"/>
        </w:rPr>
      </w:pPr>
      <w:r w:rsidRPr="00817C30">
        <w:rPr>
          <w:rFonts w:asciiTheme="minorHAnsi" w:eastAsia="Calibri" w:hAnsiTheme="minorHAnsi" w:cstheme="minorHAnsi"/>
          <w:b/>
          <w:bCs/>
          <w:sz w:val="22"/>
        </w:rPr>
        <w:t>DICHIARA SOTTO LA PROPRIA RESPONSABILITÀ</w:t>
      </w:r>
    </w:p>
    <w:p w14:paraId="54C83A67" w14:textId="77777777" w:rsidR="00A93ECE" w:rsidRPr="00817C30" w:rsidRDefault="00A93ECE" w:rsidP="00A93ECE">
      <w:pPr>
        <w:spacing w:after="35" w:line="259" w:lineRule="auto"/>
        <w:jc w:val="center"/>
        <w:rPr>
          <w:rFonts w:asciiTheme="minorHAnsi" w:eastAsia="Calibri" w:hAnsiTheme="minorHAnsi" w:cstheme="minorHAnsi"/>
          <w:b/>
          <w:bCs/>
          <w:sz w:val="22"/>
        </w:rPr>
      </w:pPr>
      <w:proofErr w:type="gramStart"/>
      <w:r w:rsidRPr="00817C30">
        <w:rPr>
          <w:rFonts w:asciiTheme="minorHAnsi" w:eastAsia="Calibri" w:hAnsiTheme="minorHAnsi" w:cstheme="minorHAnsi"/>
          <w:b/>
          <w:bCs/>
          <w:sz w:val="22"/>
        </w:rPr>
        <w:t>ai</w:t>
      </w:r>
      <w:proofErr w:type="gramEnd"/>
      <w:r w:rsidRPr="00817C30">
        <w:rPr>
          <w:rFonts w:asciiTheme="minorHAnsi" w:eastAsia="Calibri" w:hAnsiTheme="minorHAnsi" w:cstheme="minorHAnsi"/>
          <w:b/>
          <w:bCs/>
          <w:sz w:val="22"/>
        </w:rPr>
        <w:t xml:space="preserve"> sensi e per gli effetti del DPR 445/2000 :</w:t>
      </w:r>
    </w:p>
    <w:p w14:paraId="20756D2B" w14:textId="77777777" w:rsidR="00A93ECE" w:rsidRPr="00817C30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</w:p>
    <w:p w14:paraId="53E9C5BD" w14:textId="77777777" w:rsidR="00A93ECE" w:rsidRPr="00817C30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817C30">
        <w:rPr>
          <w:rFonts w:asciiTheme="minorHAnsi" w:eastAsia="Calibri" w:hAnsiTheme="minorHAnsi" w:cstheme="minorHAnsi"/>
          <w:sz w:val="22"/>
        </w:rPr>
        <w:t>•</w:t>
      </w:r>
      <w:r w:rsidRPr="00817C30">
        <w:rPr>
          <w:rFonts w:asciiTheme="minorHAnsi" w:eastAsia="Calibri" w:hAnsiTheme="minorHAnsi" w:cstheme="minorHAnsi"/>
          <w:sz w:val="22"/>
        </w:rPr>
        <w:tab/>
        <w:t xml:space="preserve">Di aver preso visione del bando; </w:t>
      </w:r>
    </w:p>
    <w:p w14:paraId="4A53C990" w14:textId="77777777" w:rsidR="00A93ECE" w:rsidRPr="00817C30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817C30">
        <w:rPr>
          <w:rFonts w:asciiTheme="minorHAnsi" w:eastAsia="Calibri" w:hAnsiTheme="minorHAnsi" w:cstheme="minorHAnsi"/>
          <w:sz w:val="22"/>
        </w:rPr>
        <w:t>•</w:t>
      </w:r>
      <w:r w:rsidRPr="00817C30">
        <w:rPr>
          <w:rFonts w:asciiTheme="minorHAnsi" w:eastAsia="Calibri" w:hAnsiTheme="minorHAnsi" w:cstheme="minorHAnsi"/>
          <w:sz w:val="22"/>
        </w:rPr>
        <w:tab/>
        <w:t>Di essere cittadino/a italiano/a o di altro paese europeo _____________________________;</w:t>
      </w:r>
    </w:p>
    <w:p w14:paraId="0B68745B" w14:textId="77777777" w:rsidR="00A93ECE" w:rsidRPr="00817C30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817C30">
        <w:rPr>
          <w:rFonts w:asciiTheme="minorHAnsi" w:eastAsia="Calibri" w:hAnsiTheme="minorHAnsi" w:cstheme="minorHAnsi"/>
          <w:sz w:val="22"/>
        </w:rPr>
        <w:t>•</w:t>
      </w:r>
      <w:r w:rsidRPr="00817C30">
        <w:rPr>
          <w:rFonts w:asciiTheme="minorHAnsi" w:eastAsia="Calibri" w:hAnsiTheme="minorHAnsi" w:cstheme="minorHAnsi"/>
          <w:sz w:val="22"/>
        </w:rPr>
        <w:tab/>
        <w:t>Di essere in godimento dei diritti politici;</w:t>
      </w:r>
    </w:p>
    <w:p w14:paraId="41446EC5" w14:textId="77777777" w:rsidR="00A93ECE" w:rsidRPr="00817C30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817C30">
        <w:rPr>
          <w:rFonts w:asciiTheme="minorHAnsi" w:eastAsia="Calibri" w:hAnsiTheme="minorHAnsi" w:cstheme="minorHAnsi"/>
          <w:sz w:val="22"/>
        </w:rPr>
        <w:t>•</w:t>
      </w:r>
      <w:r w:rsidRPr="00817C30">
        <w:rPr>
          <w:rFonts w:asciiTheme="minorHAnsi" w:eastAsia="Calibri" w:hAnsiTheme="minorHAnsi" w:cstheme="minorHAnsi"/>
          <w:sz w:val="22"/>
        </w:rPr>
        <w:tab/>
        <w:t>Di essere/non essere dipendente di altre Amministrazioni pubbliche;</w:t>
      </w:r>
    </w:p>
    <w:p w14:paraId="795A5FBE" w14:textId="77777777" w:rsidR="00A93ECE" w:rsidRPr="00817C30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817C30">
        <w:rPr>
          <w:rFonts w:asciiTheme="minorHAnsi" w:eastAsia="Calibri" w:hAnsiTheme="minorHAnsi" w:cstheme="minorHAnsi"/>
          <w:sz w:val="22"/>
        </w:rPr>
        <w:t>•</w:t>
      </w:r>
      <w:r w:rsidRPr="00817C30">
        <w:rPr>
          <w:rFonts w:asciiTheme="minorHAnsi" w:eastAsia="Calibri" w:hAnsiTheme="minorHAnsi" w:cstheme="minorHAnsi"/>
          <w:sz w:val="22"/>
        </w:rPr>
        <w:tab/>
        <w:t>Di non aver subito condanne penali né avere procedimenti penali in corso che impediscano, ai sensi delle vigenti disposizioni in materia, la costituzione del rapporto di impiego con la Pubblica Amministrazione;</w:t>
      </w:r>
    </w:p>
    <w:p w14:paraId="1B17F69C" w14:textId="77777777" w:rsidR="00A93ECE" w:rsidRPr="00817C30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817C30">
        <w:rPr>
          <w:rFonts w:asciiTheme="minorHAnsi" w:eastAsia="Calibri" w:hAnsiTheme="minorHAnsi" w:cstheme="minorHAnsi"/>
          <w:sz w:val="22"/>
        </w:rPr>
        <w:t>•</w:t>
      </w:r>
      <w:r w:rsidRPr="00817C30">
        <w:rPr>
          <w:rFonts w:asciiTheme="minorHAnsi" w:eastAsia="Calibri" w:hAnsiTheme="minorHAnsi" w:cstheme="minorHAnsi"/>
          <w:sz w:val="22"/>
        </w:rPr>
        <w:tab/>
        <w:t>Di non essere stato/a destituito/a da pubbliche amministrazioni;</w:t>
      </w:r>
    </w:p>
    <w:p w14:paraId="015C7872" w14:textId="77777777" w:rsidR="00A93ECE" w:rsidRPr="00817C30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817C30">
        <w:rPr>
          <w:rFonts w:asciiTheme="minorHAnsi" w:eastAsia="Calibri" w:hAnsiTheme="minorHAnsi" w:cstheme="minorHAnsi"/>
          <w:sz w:val="22"/>
        </w:rPr>
        <w:t>•</w:t>
      </w:r>
      <w:r w:rsidRPr="00817C30">
        <w:rPr>
          <w:rFonts w:asciiTheme="minorHAnsi" w:eastAsia="Calibri" w:hAnsiTheme="minorHAnsi" w:cstheme="minorHAnsi"/>
          <w:sz w:val="22"/>
        </w:rPr>
        <w:tab/>
        <w:t>Di non trovarsi in nessuna delle condizioni di incompatibilità allo svolgimento di eventuale incarico di docenza in qualità di esperto formatore di cui all’art. 1 del D.L. n. 508/96 e dell’art. 53 del D.L. n.29/93 nonché delle altre leggi vigenti in materia;</w:t>
      </w:r>
    </w:p>
    <w:p w14:paraId="5385629D" w14:textId="77777777" w:rsidR="00A93ECE" w:rsidRPr="00817C30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817C30">
        <w:rPr>
          <w:rFonts w:asciiTheme="minorHAnsi" w:eastAsia="Calibri" w:hAnsiTheme="minorHAnsi" w:cstheme="minorHAnsi"/>
          <w:sz w:val="22"/>
        </w:rPr>
        <w:t>•</w:t>
      </w:r>
      <w:r w:rsidRPr="00817C30">
        <w:rPr>
          <w:rFonts w:asciiTheme="minorHAnsi" w:eastAsia="Calibri" w:hAnsiTheme="minorHAnsi" w:cstheme="minorHAnsi"/>
          <w:sz w:val="22"/>
        </w:rPr>
        <w:tab/>
        <w:t>Di essere disponibile a svolgere l’incarico senza riserve, secondo le indicazioni dell’Istituto;</w:t>
      </w:r>
    </w:p>
    <w:p w14:paraId="3F24F987" w14:textId="77777777" w:rsidR="00A93ECE" w:rsidRPr="00817C30" w:rsidRDefault="00A93ECE" w:rsidP="00A93ECE">
      <w:pPr>
        <w:spacing w:after="35" w:line="259" w:lineRule="auto"/>
        <w:rPr>
          <w:rFonts w:asciiTheme="minorHAnsi" w:eastAsia="Calibri" w:hAnsiTheme="minorHAnsi" w:cstheme="minorHAnsi"/>
          <w:sz w:val="22"/>
        </w:rPr>
      </w:pPr>
      <w:r w:rsidRPr="00817C30">
        <w:rPr>
          <w:rFonts w:asciiTheme="minorHAnsi" w:eastAsia="Calibri" w:hAnsiTheme="minorHAnsi" w:cstheme="minorHAnsi"/>
          <w:sz w:val="22"/>
        </w:rPr>
        <w:t>•</w:t>
      </w:r>
      <w:r w:rsidRPr="00817C30">
        <w:rPr>
          <w:rFonts w:asciiTheme="minorHAnsi" w:eastAsia="Calibri" w:hAnsiTheme="minorHAnsi" w:cstheme="minorHAnsi"/>
          <w:sz w:val="22"/>
        </w:rPr>
        <w:tab/>
        <w:t>Di essere esperto nella gestione di piattaforme informatiche;</w:t>
      </w:r>
    </w:p>
    <w:p w14:paraId="088582D8" w14:textId="77777777" w:rsidR="00A93ECE" w:rsidRDefault="00A93ECE" w:rsidP="00A93ECE">
      <w:pPr>
        <w:spacing w:after="35" w:line="259" w:lineRule="auto"/>
        <w:rPr>
          <w:rFonts w:asciiTheme="minorHAnsi" w:eastAsia="Calibri" w:hAnsiTheme="minorHAnsi" w:cstheme="minorHAnsi"/>
          <w:b/>
          <w:bCs/>
          <w:sz w:val="22"/>
        </w:rPr>
      </w:pPr>
    </w:p>
    <w:p w14:paraId="78AFEE3B" w14:textId="77777777" w:rsidR="00BD2FC1" w:rsidRPr="00817C30" w:rsidRDefault="00BD2FC1" w:rsidP="00BD2FC1">
      <w:pPr>
        <w:spacing w:after="35" w:line="259" w:lineRule="auto"/>
        <w:jc w:val="center"/>
        <w:rPr>
          <w:rFonts w:asciiTheme="minorHAnsi" w:eastAsia="Calibri" w:hAnsiTheme="minorHAnsi" w:cstheme="minorHAnsi"/>
          <w:b/>
          <w:bCs/>
          <w:sz w:val="22"/>
        </w:rPr>
      </w:pPr>
      <w:r w:rsidRPr="00817C30">
        <w:rPr>
          <w:rFonts w:asciiTheme="minorHAnsi" w:eastAsia="Calibri" w:hAnsiTheme="minorHAnsi" w:cstheme="minorHAnsi"/>
          <w:b/>
          <w:bCs/>
          <w:sz w:val="22"/>
        </w:rPr>
        <w:t>DICHIARA DI ESSERE IN POSSESSO DEI SEGUENTI TITOLI/ESPERIENZE PROFESSIONALI</w:t>
      </w:r>
    </w:p>
    <w:p w14:paraId="10535847" w14:textId="77777777" w:rsidR="00BD2FC1" w:rsidRPr="00817C30" w:rsidRDefault="00BD2FC1" w:rsidP="00BD2FC1">
      <w:pPr>
        <w:spacing w:after="35" w:line="259" w:lineRule="auto"/>
        <w:jc w:val="center"/>
        <w:rPr>
          <w:rFonts w:asciiTheme="minorHAnsi" w:eastAsia="Calibri" w:hAnsiTheme="minorHAnsi" w:cstheme="minorHAnsi"/>
          <w:b/>
          <w:bCs/>
          <w:sz w:val="22"/>
        </w:rPr>
      </w:pPr>
      <w:r w:rsidRPr="00817C30">
        <w:rPr>
          <w:rFonts w:asciiTheme="minorHAnsi" w:eastAsia="Calibri" w:hAnsiTheme="minorHAnsi" w:cstheme="minorHAnsi"/>
          <w:b/>
          <w:bCs/>
          <w:sz w:val="22"/>
        </w:rPr>
        <w:t>Dichiarazione resa ai sensi e per gli effetti DPR 445/2000</w:t>
      </w:r>
    </w:p>
    <w:p w14:paraId="7DC3873D" w14:textId="77777777" w:rsidR="00C3664A" w:rsidRDefault="00C3664A" w:rsidP="0052720F">
      <w:pPr>
        <w:spacing w:after="5" w:line="250" w:lineRule="auto"/>
        <w:ind w:right="216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</w:p>
    <w:tbl>
      <w:tblPr>
        <w:tblW w:w="9766" w:type="dxa"/>
        <w:tblInd w:w="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2278"/>
        <w:gridCol w:w="1824"/>
        <w:gridCol w:w="1695"/>
      </w:tblGrid>
      <w:tr w:rsidR="00BD2FC1" w:rsidRPr="00BD2FC1" w14:paraId="7FDF3B3B" w14:textId="77777777" w:rsidTr="00D7311C">
        <w:trPr>
          <w:trHeight w:val="452"/>
        </w:trPr>
        <w:tc>
          <w:tcPr>
            <w:tcW w:w="9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A10C195" w14:textId="2EE9B22C" w:rsidR="00BD2FC1" w:rsidRPr="00BD2FC1" w:rsidRDefault="00BD2FC1" w:rsidP="000677E3">
            <w:pPr>
              <w:suppressAutoHyphens/>
              <w:autoSpaceDN w:val="0"/>
              <w:spacing w:line="251" w:lineRule="auto"/>
              <w:ind w:right="53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TABELLA TITOLI</w:t>
            </w:r>
          </w:p>
        </w:tc>
      </w:tr>
      <w:tr w:rsidR="00BD2FC1" w:rsidRPr="00BD2FC1" w14:paraId="12139D34" w14:textId="149B81BB" w:rsidTr="00D7311C">
        <w:trPr>
          <w:trHeight w:val="643"/>
        </w:trPr>
        <w:tc>
          <w:tcPr>
            <w:tcW w:w="9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60AA289" w14:textId="77777777" w:rsidR="00BD2FC1" w:rsidRPr="00BD2FC1" w:rsidRDefault="00BD2FC1" w:rsidP="000677E3">
            <w:pPr>
              <w:suppressAutoHyphens/>
              <w:autoSpaceDN w:val="0"/>
              <w:spacing w:line="251" w:lineRule="auto"/>
              <w:ind w:right="53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TITOLI DI STUDIO - MAX 26 PUNTI </w:t>
            </w:r>
          </w:p>
          <w:p w14:paraId="2CCC9BF5" w14:textId="410A6126" w:rsidR="00BD2FC1" w:rsidRPr="00BD2FC1" w:rsidRDefault="00BD2FC1" w:rsidP="000677E3">
            <w:pPr>
              <w:suppressAutoHyphens/>
              <w:autoSpaceDN w:val="0"/>
              <w:spacing w:line="251" w:lineRule="auto"/>
              <w:ind w:right="53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*indicare solo il titolo più elevato</w:t>
            </w:r>
          </w:p>
        </w:tc>
      </w:tr>
      <w:tr w:rsidR="001A7A0F" w:rsidRPr="00BD2FC1" w14:paraId="5884874A" w14:textId="4087C23F" w:rsidTr="00D7311C">
        <w:trPr>
          <w:trHeight w:val="60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5828E7D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left="176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  <w:vAlign w:val="center"/>
          </w:tcPr>
          <w:p w14:paraId="4CA10689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6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PUNTI</w:t>
            </w: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5C9A" w14:textId="77777777" w:rsidR="001A7A0F" w:rsidRPr="00BD2FC1" w:rsidRDefault="001A7A0F" w:rsidP="00BD2FC1">
            <w:pPr>
              <w:suppressAutoHyphens/>
              <w:autoSpaceDN w:val="0"/>
              <w:spacing w:line="251" w:lineRule="auto"/>
              <w:ind w:right="5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Punti attribuiti</w:t>
            </w:r>
          </w:p>
          <w:p w14:paraId="099411C8" w14:textId="3EA230F3" w:rsidR="001A7A0F" w:rsidRPr="00BD2FC1" w:rsidRDefault="001A7A0F" w:rsidP="00BD2FC1">
            <w:pPr>
              <w:suppressAutoHyphens/>
              <w:autoSpaceDN w:val="0"/>
              <w:spacing w:line="251" w:lineRule="auto"/>
              <w:ind w:right="5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proofErr w:type="gramStart"/>
            <w:r w:rsidRPr="00BD2FC1">
              <w:rPr>
                <w:rFonts w:asciiTheme="minorHAnsi" w:hAnsiTheme="minorHAnsi" w:cstheme="minorHAnsi"/>
                <w:b/>
                <w:kern w:val="3"/>
              </w:rPr>
              <w:t>dal</w:t>
            </w:r>
            <w:proofErr w:type="gramEnd"/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 candidato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CE91" w14:textId="77777777" w:rsidR="001A7A0F" w:rsidRPr="00BD2FC1" w:rsidRDefault="001A7A0F" w:rsidP="001A7A0F">
            <w:pPr>
              <w:suppressAutoHyphens/>
              <w:autoSpaceDN w:val="0"/>
              <w:spacing w:line="251" w:lineRule="auto"/>
              <w:ind w:right="5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Punti attribuiti</w:t>
            </w:r>
          </w:p>
          <w:p w14:paraId="4D975D8D" w14:textId="77777777" w:rsidR="001A7A0F" w:rsidRPr="00BD2FC1" w:rsidRDefault="001A7A0F" w:rsidP="001A7A0F">
            <w:pPr>
              <w:suppressAutoHyphens/>
              <w:autoSpaceDN w:val="0"/>
              <w:spacing w:line="251" w:lineRule="auto"/>
              <w:ind w:right="5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proofErr w:type="gramStart"/>
            <w:r w:rsidRPr="00BD2FC1">
              <w:rPr>
                <w:rFonts w:asciiTheme="minorHAnsi" w:hAnsiTheme="minorHAnsi" w:cstheme="minorHAnsi"/>
                <w:b/>
                <w:kern w:val="3"/>
              </w:rPr>
              <w:t>dalla</w:t>
            </w:r>
            <w:proofErr w:type="gramEnd"/>
          </w:p>
          <w:p w14:paraId="4AE2D4A7" w14:textId="42ECD200" w:rsidR="001A7A0F" w:rsidRPr="00BD2FC1" w:rsidRDefault="001A7A0F" w:rsidP="001A7A0F">
            <w:pPr>
              <w:suppressAutoHyphens/>
              <w:autoSpaceDN w:val="0"/>
              <w:spacing w:line="251" w:lineRule="auto"/>
              <w:ind w:right="5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proofErr w:type="gramStart"/>
            <w:r w:rsidRPr="00BD2FC1">
              <w:rPr>
                <w:rFonts w:asciiTheme="minorHAnsi" w:hAnsiTheme="minorHAnsi" w:cstheme="minorHAnsi"/>
                <w:b/>
                <w:kern w:val="3"/>
              </w:rPr>
              <w:t>commissione</w:t>
            </w:r>
            <w:proofErr w:type="gramEnd"/>
          </w:p>
        </w:tc>
      </w:tr>
      <w:tr w:rsidR="001A7A0F" w:rsidRPr="00BD2FC1" w14:paraId="6073234A" w14:textId="644862A7" w:rsidTr="00D7311C">
        <w:trPr>
          <w:trHeight w:val="41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F4713B2" w14:textId="77777777" w:rsidR="001A7A0F" w:rsidRPr="00BD2FC1" w:rsidRDefault="001A7A0F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*Diploma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  <w:vAlign w:val="center"/>
          </w:tcPr>
          <w:p w14:paraId="14CB907F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2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926C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3386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1A7A0F" w:rsidRPr="00BD2FC1" w14:paraId="1A191DBE" w14:textId="6725A749" w:rsidTr="00D7311C">
        <w:trPr>
          <w:trHeight w:val="42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C1DAED7" w14:textId="77777777" w:rsidR="001A7A0F" w:rsidRPr="00BD2FC1" w:rsidRDefault="001A7A0F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*Laurea triennale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9C94997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3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0AD9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E4AF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1A7A0F" w:rsidRPr="00BD2FC1" w14:paraId="22ACEB63" w14:textId="612AE754" w:rsidTr="00D7311C">
        <w:trPr>
          <w:trHeight w:val="4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096CD7A" w14:textId="77777777" w:rsidR="001A7A0F" w:rsidRPr="00BD2FC1" w:rsidRDefault="001A7A0F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*Laurea magistrale con voto &lt; 100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45597CA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4</w:t>
            </w: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BD84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F73B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1A7A0F" w:rsidRPr="00BD2FC1" w14:paraId="02FF9E92" w14:textId="0B1E3921" w:rsidTr="00D7311C">
        <w:trPr>
          <w:trHeight w:val="41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ECF07FC" w14:textId="77777777" w:rsidR="001A7A0F" w:rsidRPr="00BD2FC1" w:rsidRDefault="001A7A0F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*Laurea magistrale con voto &gt; 100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7723247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5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28BB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4B07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1A7A0F" w:rsidRPr="00BD2FC1" w14:paraId="5396403B" w14:textId="21DDCD02" w:rsidTr="00D7311C">
        <w:trPr>
          <w:trHeight w:val="66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372F32D" w14:textId="77777777" w:rsidR="001A7A0F" w:rsidRPr="00BD2FC1" w:rsidRDefault="001A7A0F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*Laurea magistrale con voto 110 o 110 con lode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BE7B84E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6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BAF7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D76F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1A7A0F" w:rsidRPr="00BD2FC1" w14:paraId="3A525FEB" w14:textId="27E7CA95" w:rsidTr="00D7311C">
        <w:trPr>
          <w:trHeight w:val="98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62B049B" w14:textId="77777777" w:rsidR="001A7A0F" w:rsidRPr="00BD2FC1" w:rsidRDefault="001A7A0F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Altre lauree/diplomi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B5C7ABB" w14:textId="77777777" w:rsidR="001A7A0F" w:rsidRPr="00BD2FC1" w:rsidRDefault="001A7A0F" w:rsidP="000677E3">
            <w:pPr>
              <w:suppressAutoHyphens/>
              <w:autoSpaceDN w:val="0"/>
              <w:spacing w:line="264" w:lineRule="auto"/>
              <w:ind w:left="31" w:right="26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bCs/>
                <w:kern w:val="3"/>
              </w:rPr>
              <w:t>2 pu</w:t>
            </w: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nti per ogni </w:t>
            </w:r>
          </w:p>
          <w:p w14:paraId="25DD62A1" w14:textId="77777777" w:rsidR="001A7A0F" w:rsidRPr="00BD2FC1" w:rsidRDefault="001A7A0F" w:rsidP="000677E3">
            <w:pPr>
              <w:suppressAutoHyphens/>
              <w:autoSpaceDN w:val="0"/>
              <w:spacing w:after="8" w:line="251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laurea/diploma aggiuntivo </w:t>
            </w:r>
          </w:p>
          <w:p w14:paraId="391D765B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9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(max 4 punti)</w:t>
            </w: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75AC" w14:textId="77777777" w:rsidR="001A7A0F" w:rsidRPr="00BD2FC1" w:rsidRDefault="001A7A0F" w:rsidP="000677E3">
            <w:pPr>
              <w:suppressAutoHyphens/>
              <w:autoSpaceDN w:val="0"/>
              <w:spacing w:line="264" w:lineRule="auto"/>
              <w:ind w:left="31" w:right="26"/>
              <w:jc w:val="center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12C7" w14:textId="77777777" w:rsidR="001A7A0F" w:rsidRPr="00BD2FC1" w:rsidRDefault="001A7A0F" w:rsidP="000677E3">
            <w:pPr>
              <w:suppressAutoHyphens/>
              <w:autoSpaceDN w:val="0"/>
              <w:spacing w:line="264" w:lineRule="auto"/>
              <w:ind w:left="31" w:right="26"/>
              <w:jc w:val="center"/>
              <w:rPr>
                <w:rFonts w:asciiTheme="minorHAnsi" w:hAnsiTheme="minorHAnsi" w:cstheme="minorHAnsi"/>
                <w:kern w:val="3"/>
              </w:rPr>
            </w:pPr>
          </w:p>
        </w:tc>
      </w:tr>
      <w:tr w:rsidR="001A7A0F" w:rsidRPr="00BD2FC1" w14:paraId="7BFB6C31" w14:textId="561B2490" w:rsidTr="00D7311C">
        <w:trPr>
          <w:trHeight w:val="86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5369291" w14:textId="77777777" w:rsidR="001A7A0F" w:rsidRPr="00BD2FC1" w:rsidRDefault="001A7A0F" w:rsidP="003D1977">
            <w:pPr>
              <w:suppressAutoHyphens/>
              <w:autoSpaceDN w:val="0"/>
              <w:spacing w:line="251" w:lineRule="auto"/>
              <w:jc w:val="both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Attestato di specializzazione inerente la disciplina del profilo per cui si candida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9A17023" w14:textId="77777777" w:rsidR="001A7A0F" w:rsidRPr="00BD2FC1" w:rsidRDefault="001A7A0F" w:rsidP="000677E3">
            <w:pPr>
              <w:suppressAutoHyphens/>
              <w:autoSpaceDN w:val="0"/>
              <w:spacing w:after="4" w:line="256" w:lineRule="auto"/>
              <w:ind w:left="31" w:right="26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2 punti per ogni attestato </w:t>
            </w:r>
          </w:p>
          <w:p w14:paraId="6157AFAD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9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(max 4 punti)</w:t>
            </w: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126A" w14:textId="77777777" w:rsidR="001A7A0F" w:rsidRPr="00BD2FC1" w:rsidRDefault="001A7A0F" w:rsidP="000677E3">
            <w:pPr>
              <w:suppressAutoHyphens/>
              <w:autoSpaceDN w:val="0"/>
              <w:spacing w:after="4" w:line="256" w:lineRule="auto"/>
              <w:ind w:left="31"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732A" w14:textId="77777777" w:rsidR="001A7A0F" w:rsidRPr="00BD2FC1" w:rsidRDefault="001A7A0F" w:rsidP="000677E3">
            <w:pPr>
              <w:suppressAutoHyphens/>
              <w:autoSpaceDN w:val="0"/>
              <w:spacing w:after="4" w:line="256" w:lineRule="auto"/>
              <w:ind w:left="31"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1A7A0F" w:rsidRPr="00BD2FC1" w14:paraId="5B176D5D" w14:textId="17AE8E19" w:rsidTr="00D7311C">
        <w:trPr>
          <w:trHeight w:val="78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77286AA" w14:textId="77777777" w:rsidR="001A7A0F" w:rsidRPr="00BD2FC1" w:rsidRDefault="001A7A0F" w:rsidP="003D1977">
            <w:pPr>
              <w:suppressAutoHyphens/>
              <w:autoSpaceDN w:val="0"/>
              <w:spacing w:line="251" w:lineRule="auto"/>
              <w:jc w:val="both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Master universitario/corso di perfezionamento (60 CFU) inerente la disciplina del profilo per cui si candida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FA51320" w14:textId="77777777" w:rsidR="001A7A0F" w:rsidRPr="00BD2FC1" w:rsidRDefault="001A7A0F" w:rsidP="000677E3">
            <w:pPr>
              <w:suppressAutoHyphens/>
              <w:autoSpaceDN w:val="0"/>
              <w:spacing w:after="4" w:line="232" w:lineRule="auto"/>
              <w:ind w:left="31" w:right="26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2 punti per ogni master </w:t>
            </w:r>
          </w:p>
          <w:p w14:paraId="7ADBBE10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9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(max 4 punti)</w:t>
            </w: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E9DD" w14:textId="77777777" w:rsidR="001A7A0F" w:rsidRPr="00BD2FC1" w:rsidRDefault="001A7A0F" w:rsidP="000677E3">
            <w:pPr>
              <w:suppressAutoHyphens/>
              <w:autoSpaceDN w:val="0"/>
              <w:spacing w:after="4" w:line="232" w:lineRule="auto"/>
              <w:ind w:left="31"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D475" w14:textId="77777777" w:rsidR="001A7A0F" w:rsidRPr="00BD2FC1" w:rsidRDefault="001A7A0F" w:rsidP="000677E3">
            <w:pPr>
              <w:suppressAutoHyphens/>
              <w:autoSpaceDN w:val="0"/>
              <w:spacing w:after="4" w:line="232" w:lineRule="auto"/>
              <w:ind w:left="31"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1A7A0F" w:rsidRPr="00BD2FC1" w14:paraId="4AF58538" w14:textId="4D46A0F4" w:rsidTr="00D7311C">
        <w:trPr>
          <w:trHeight w:val="5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CCB64E0" w14:textId="77777777" w:rsidR="001A7A0F" w:rsidRPr="00BD2FC1" w:rsidRDefault="001A7A0F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Dottorato di ricerca pertinente alla disciplina per cui si candida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1E9A1EC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4</w:t>
            </w: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8208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31D7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1A7A0F" w:rsidRPr="00BD2FC1" w14:paraId="05E4E83A" w14:textId="01A1CB06" w:rsidTr="00D7311C">
        <w:trPr>
          <w:trHeight w:val="89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8048ECF" w14:textId="77777777" w:rsidR="001A7A0F" w:rsidRPr="00BD2FC1" w:rsidRDefault="001A7A0F" w:rsidP="003D1977">
            <w:pPr>
              <w:suppressAutoHyphens/>
              <w:autoSpaceDN w:val="0"/>
              <w:spacing w:line="251" w:lineRule="auto"/>
              <w:jc w:val="both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lastRenderedPageBreak/>
              <w:t xml:space="preserve">Ulteriori abilitazioni oltre a quella posseduta per l'accesso all'insegnamento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1E77064" w14:textId="77777777" w:rsidR="001A7A0F" w:rsidRPr="00BD2FC1" w:rsidRDefault="001A7A0F" w:rsidP="000677E3">
            <w:pPr>
              <w:suppressAutoHyphens/>
              <w:autoSpaceDN w:val="0"/>
              <w:spacing w:line="264" w:lineRule="auto"/>
              <w:ind w:left="31" w:right="26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bCs/>
                <w:kern w:val="3"/>
              </w:rPr>
              <w:t>2</w:t>
            </w: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punti per ogni </w:t>
            </w:r>
          </w:p>
          <w:p w14:paraId="56CF9A52" w14:textId="77777777" w:rsidR="001A7A0F" w:rsidRPr="00BD2FC1" w:rsidRDefault="001A7A0F" w:rsidP="000677E3">
            <w:pPr>
              <w:suppressAutoHyphens/>
              <w:autoSpaceDN w:val="0"/>
              <w:spacing w:after="7" w:line="251" w:lineRule="auto"/>
              <w:ind w:right="57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abilitazione </w:t>
            </w:r>
          </w:p>
          <w:p w14:paraId="75602E80" w14:textId="77777777" w:rsidR="001A7A0F" w:rsidRPr="00BD2FC1" w:rsidRDefault="001A7A0F" w:rsidP="000677E3">
            <w:pPr>
              <w:suppressAutoHyphens/>
              <w:autoSpaceDN w:val="0"/>
              <w:spacing w:line="251" w:lineRule="auto"/>
              <w:ind w:right="59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(max 4 punti)</w:t>
            </w: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A3EC" w14:textId="77777777" w:rsidR="001A7A0F" w:rsidRPr="00BD2FC1" w:rsidRDefault="001A7A0F" w:rsidP="000677E3">
            <w:pPr>
              <w:suppressAutoHyphens/>
              <w:autoSpaceDN w:val="0"/>
              <w:spacing w:line="264" w:lineRule="auto"/>
              <w:ind w:left="31" w:right="26"/>
              <w:jc w:val="center"/>
              <w:rPr>
                <w:rFonts w:asciiTheme="minorHAnsi" w:hAnsiTheme="minorHAnsi" w:cstheme="minorHAnsi"/>
                <w:b/>
                <w:bCs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87BE" w14:textId="77777777" w:rsidR="001A7A0F" w:rsidRPr="00BD2FC1" w:rsidRDefault="001A7A0F" w:rsidP="000677E3">
            <w:pPr>
              <w:suppressAutoHyphens/>
              <w:autoSpaceDN w:val="0"/>
              <w:spacing w:line="264" w:lineRule="auto"/>
              <w:ind w:left="31" w:right="26"/>
              <w:jc w:val="center"/>
              <w:rPr>
                <w:rFonts w:asciiTheme="minorHAnsi" w:hAnsiTheme="minorHAnsi" w:cstheme="minorHAnsi"/>
                <w:b/>
                <w:bCs/>
                <w:kern w:val="3"/>
              </w:rPr>
            </w:pPr>
          </w:p>
        </w:tc>
      </w:tr>
      <w:tr w:rsidR="00BD2FC1" w:rsidRPr="00BD2FC1" w14:paraId="58A432CE" w14:textId="24C50A6C" w:rsidTr="00D7311C">
        <w:trPr>
          <w:trHeight w:val="416"/>
        </w:trPr>
        <w:tc>
          <w:tcPr>
            <w:tcW w:w="9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62D87DC" w14:textId="658630A9" w:rsidR="00BD2FC1" w:rsidRPr="00BD2FC1" w:rsidRDefault="00BD2FC1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b/>
                <w:bCs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bCs/>
                <w:kern w:val="3"/>
              </w:rPr>
              <w:t>TITOLI CULTURALI – MAX 11 PUNTI</w:t>
            </w:r>
          </w:p>
        </w:tc>
      </w:tr>
      <w:tr w:rsidR="00D7311C" w:rsidRPr="00BD2FC1" w14:paraId="241F6AE6" w14:textId="0BC1C65C" w:rsidTr="00B359E8">
        <w:trPr>
          <w:trHeight w:val="7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E3DE06E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ind w:left="4" w:right="64"/>
              <w:jc w:val="both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Partecipazione negli ultimi 5 anni a corsi di formazione (min. 18 ore) su tematiche attinenti il profilo per il quale si candida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6D79C67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ind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2 punti per ogni corso </w:t>
            </w:r>
          </w:p>
          <w:p w14:paraId="6897D6FC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ind w:right="26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(max 4 punti)</w:t>
            </w: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B3B7E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ind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81D7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ind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D7311C" w:rsidRPr="00BD2FC1" w14:paraId="1159C4F7" w14:textId="69462BAB" w:rsidTr="00B359E8">
        <w:trPr>
          <w:gridAfter w:val="1"/>
          <w:wAfter w:w="1695" w:type="dxa"/>
          <w:trHeight w:val="99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454BBDD" w14:textId="77777777" w:rsidR="00D7311C" w:rsidRPr="00BD2FC1" w:rsidRDefault="00D7311C" w:rsidP="000677E3">
            <w:pPr>
              <w:suppressAutoHyphens/>
              <w:autoSpaceDN w:val="0"/>
              <w:spacing w:line="264" w:lineRule="auto"/>
              <w:ind w:left="4"/>
              <w:jc w:val="both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>Competenze informatiche e digitali certificate (Microsoft, Cisco, ECDL, EIPASS, etc.) acquisite nell’ultimo quinquennio</w:t>
            </w:r>
          </w:p>
          <w:p w14:paraId="21B803F9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ind w:left="4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B7D3682" w14:textId="77777777" w:rsidR="00D7311C" w:rsidRPr="00BD2FC1" w:rsidRDefault="00D7311C" w:rsidP="000677E3">
            <w:pPr>
              <w:suppressAutoHyphens/>
              <w:autoSpaceDN w:val="0"/>
              <w:spacing w:line="256" w:lineRule="auto"/>
              <w:ind w:left="31" w:right="26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2 punti per ogni </w:t>
            </w:r>
          </w:p>
          <w:p w14:paraId="7DA0E4E7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ind w:right="58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certificazione </w:t>
            </w:r>
          </w:p>
          <w:p w14:paraId="207A5D4B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(max 4 punti)</w:t>
            </w: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8DC" w14:textId="77777777" w:rsidR="00D7311C" w:rsidRPr="00BD2FC1" w:rsidRDefault="00D7311C" w:rsidP="000677E3">
            <w:pPr>
              <w:suppressAutoHyphens/>
              <w:autoSpaceDN w:val="0"/>
              <w:spacing w:line="256" w:lineRule="auto"/>
              <w:ind w:left="31" w:right="26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D7311C" w:rsidRPr="00BD2FC1" w14:paraId="743862A0" w14:textId="3D707391" w:rsidTr="00B359E8">
        <w:trPr>
          <w:trHeight w:val="67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BE5EC7B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ind w:left="4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Certificazione linguistica in lingua inglese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EADFFB9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F4A5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CC26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</w:p>
        </w:tc>
      </w:tr>
      <w:tr w:rsidR="00D7311C" w:rsidRPr="00BD2FC1" w14:paraId="2851C622" w14:textId="2932991C" w:rsidTr="00D7311C">
        <w:trPr>
          <w:trHeight w:val="60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22C8F3C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Livello CI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27FB50E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Punti 3</w:t>
            </w: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C584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8695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D7311C" w:rsidRPr="00BD2FC1" w14:paraId="5AAADC48" w14:textId="4D85BD82" w:rsidTr="00D7311C">
        <w:trPr>
          <w:trHeight w:val="4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42ADD7E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Livello B2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B800E21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Punti 2</w:t>
            </w: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C091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5F24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D7311C" w:rsidRPr="00BD2FC1" w14:paraId="399E15BD" w14:textId="6382FAFB" w:rsidTr="00D7311C">
        <w:trPr>
          <w:trHeight w:val="4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7D19D41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Livello B1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F8AC46A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Punti 1</w:t>
            </w: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4C2F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6553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ind w:right="60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D7311C" w:rsidRPr="00BD2FC1" w14:paraId="2FF51EF0" w14:textId="54B47A01" w:rsidTr="00D7311C">
        <w:trPr>
          <w:trHeight w:val="413"/>
        </w:trPr>
        <w:tc>
          <w:tcPr>
            <w:tcW w:w="9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AB96A2E" w14:textId="7434E825" w:rsidR="00D7311C" w:rsidRPr="00BD2FC1" w:rsidRDefault="00D7311C" w:rsidP="000677E3">
            <w:pPr>
              <w:suppressAutoHyphens/>
              <w:autoSpaceDN w:val="0"/>
              <w:spacing w:line="251" w:lineRule="auto"/>
              <w:ind w:right="59"/>
              <w:jc w:val="center"/>
              <w:rPr>
                <w:rFonts w:asciiTheme="minorHAnsi" w:hAnsiTheme="minorHAnsi" w:cstheme="minorHAnsi"/>
                <w:b/>
                <w:bCs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bCs/>
                <w:kern w:val="3"/>
              </w:rPr>
              <w:t>TITOLI DI SERVIZIO- MAX 33 PUNTI</w:t>
            </w:r>
          </w:p>
        </w:tc>
      </w:tr>
      <w:tr w:rsidR="00D7311C" w:rsidRPr="00BD2FC1" w14:paraId="0E194668" w14:textId="262B3D2E" w:rsidTr="00D7311C">
        <w:trPr>
          <w:trHeight w:val="9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9B09E4D" w14:textId="77777777" w:rsidR="00D7311C" w:rsidRPr="00BD2FC1" w:rsidRDefault="00D7311C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>Incarico di Collaboratore Dirigente/ Funzione strumentale/ Responsabile di plesso</w:t>
            </w:r>
          </w:p>
          <w:p w14:paraId="37B5CF65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ind w:left="160" w:firstLine="12"/>
              <w:jc w:val="both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4E22890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1 punto per ogni incarico, </w:t>
            </w:r>
          </w:p>
          <w:p w14:paraId="50A0F2A8" w14:textId="3337A0A1" w:rsidR="00D7311C" w:rsidRDefault="00D7311C" w:rsidP="00BD2FC1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includendo nel computo gli anni pregressi</w:t>
            </w:r>
          </w:p>
          <w:p w14:paraId="0766CED4" w14:textId="32C1D1F8" w:rsidR="00D7311C" w:rsidRPr="00BD2FC1" w:rsidRDefault="00D7311C" w:rsidP="000677E3">
            <w:pPr>
              <w:suppressAutoHyphens/>
              <w:autoSpaceDN w:val="0"/>
              <w:spacing w:line="264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 (max 5 punti)</w:t>
            </w: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0CE3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0EC3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D7311C" w:rsidRPr="00BD2FC1" w14:paraId="54CF41FA" w14:textId="4444B780" w:rsidTr="00D7311C">
        <w:trPr>
          <w:trHeight w:val="90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AAEAE67" w14:textId="77777777" w:rsidR="00D7311C" w:rsidRPr="00BD2FC1" w:rsidRDefault="00D7311C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</w:rPr>
              <w:t>Incarico di referente d’istituto per funzioni attinenti il profilo per il quale si candida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A65A3F0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1 punto per ogni incarico, </w:t>
            </w:r>
          </w:p>
          <w:p w14:paraId="2D936C91" w14:textId="0E9E213D" w:rsidR="00D7311C" w:rsidRDefault="00D7311C" w:rsidP="00BD2FC1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includendo nel computo gli anni pregressi</w:t>
            </w:r>
          </w:p>
          <w:p w14:paraId="165EFAFC" w14:textId="42B4CFC4" w:rsidR="00D7311C" w:rsidRPr="00BD2FC1" w:rsidRDefault="00D7311C" w:rsidP="000677E3">
            <w:pPr>
              <w:suppressAutoHyphens/>
              <w:autoSpaceDN w:val="0"/>
              <w:spacing w:line="264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 (max 4 punti)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ABFD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D082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D7311C" w:rsidRPr="00BD2FC1" w14:paraId="2D6A665B" w14:textId="1676E136" w:rsidTr="00D7311C">
        <w:trPr>
          <w:trHeight w:val="94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E230902" w14:textId="77777777" w:rsidR="00D7311C" w:rsidRPr="00BD2FC1" w:rsidRDefault="00D7311C" w:rsidP="003D1977">
            <w:pPr>
              <w:suppressAutoHyphens/>
              <w:autoSpaceDN w:val="0"/>
              <w:spacing w:line="251" w:lineRule="auto"/>
              <w:jc w:val="both"/>
              <w:rPr>
                <w:rFonts w:asciiTheme="minorHAnsi" w:hAnsiTheme="minorHAnsi" w:cstheme="minorHAnsi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>Incarico di Animatore digitale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11D6EDE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1 punto per ogni incarico, </w:t>
            </w:r>
          </w:p>
          <w:p w14:paraId="2A49C667" w14:textId="77777777" w:rsidR="00D7311C" w:rsidRDefault="00D7311C" w:rsidP="00BD2FC1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includendo nel computo gli anni pregressi </w:t>
            </w:r>
          </w:p>
          <w:p w14:paraId="08A141EA" w14:textId="0774E389" w:rsidR="00D7311C" w:rsidRPr="00BD2FC1" w:rsidRDefault="00D7311C" w:rsidP="00BD2FC1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(max 3 punti)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B7D1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4D7F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D7311C" w:rsidRPr="00BD2FC1" w14:paraId="28AE41B9" w14:textId="4D1A1F10" w:rsidTr="00D7311C">
        <w:trPr>
          <w:trHeight w:val="93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5E57B4F" w14:textId="77777777" w:rsidR="00D7311C" w:rsidRPr="00BD2FC1" w:rsidRDefault="00D7311C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>Incarico Membro del team digitale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FB88621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1 punto per ogni incarico, </w:t>
            </w:r>
          </w:p>
          <w:p w14:paraId="11FC3587" w14:textId="77777777" w:rsidR="00D7311C" w:rsidRDefault="00D7311C" w:rsidP="00BD2FC1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includendo nel computo gli anni pregressi </w:t>
            </w:r>
          </w:p>
          <w:p w14:paraId="3DBD77EB" w14:textId="0A4847EE" w:rsidR="00D7311C" w:rsidRPr="00BD2FC1" w:rsidRDefault="00D7311C" w:rsidP="00BD2FC1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(max 3 punti)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AD9F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BCE0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D7311C" w:rsidRPr="00BD2FC1" w14:paraId="71779418" w14:textId="2965F033" w:rsidTr="00D7311C">
        <w:trPr>
          <w:trHeight w:val="13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01C1765" w14:textId="77777777" w:rsidR="00D7311C" w:rsidRPr="00BD2FC1" w:rsidRDefault="00D7311C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>Incarico membro Team 4.0 del PNRR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0BA5895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1 punto per ogni incarico, </w:t>
            </w:r>
          </w:p>
          <w:p w14:paraId="57FA2A5A" w14:textId="77777777" w:rsidR="00D7311C" w:rsidRDefault="00D7311C" w:rsidP="00BD2FC1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includendo nel computo gli anni pregressi </w:t>
            </w:r>
          </w:p>
          <w:p w14:paraId="09147921" w14:textId="384F5EF2" w:rsidR="00D7311C" w:rsidRPr="00BD2FC1" w:rsidRDefault="00D7311C" w:rsidP="00BD2FC1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 (max 3 punti)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027D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9111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D7311C" w:rsidRPr="00BD2FC1" w14:paraId="2A91D81C" w14:textId="4D5DB622" w:rsidTr="00D7311C">
        <w:trPr>
          <w:trHeight w:val="13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37943E6" w14:textId="77777777" w:rsidR="00D7311C" w:rsidRPr="00BD2FC1" w:rsidRDefault="00D7311C" w:rsidP="003D1977">
            <w:pPr>
              <w:suppressAutoHyphens/>
              <w:autoSpaceDN w:val="0"/>
              <w:spacing w:line="251" w:lineRule="auto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>Incarico membro del Team dispersione del PNRR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E2E86AD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  <w:p w14:paraId="49F1768F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1 punto </w:t>
            </w:r>
          </w:p>
          <w:p w14:paraId="4F5E3260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kern w:val="3"/>
              </w:rPr>
            </w:pPr>
          </w:p>
          <w:p w14:paraId="6BBF7253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2571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F3CF" w14:textId="77777777" w:rsidR="00D7311C" w:rsidRPr="00BD2FC1" w:rsidRDefault="00D7311C" w:rsidP="000677E3">
            <w:pPr>
              <w:suppressAutoHyphens/>
              <w:autoSpaceDN w:val="0"/>
              <w:spacing w:after="4" w:line="256" w:lineRule="auto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D7311C" w:rsidRPr="00BD2FC1" w14:paraId="26BA0968" w14:textId="53852D51" w:rsidTr="00D7311C">
        <w:trPr>
          <w:gridAfter w:val="1"/>
          <w:wAfter w:w="1695" w:type="dxa"/>
          <w:trHeight w:val="104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535A47A" w14:textId="52BD0142" w:rsidR="00D7311C" w:rsidRPr="00BD2FC1" w:rsidRDefault="00D7311C" w:rsidP="003D1977">
            <w:pPr>
              <w:suppressAutoHyphens/>
              <w:autoSpaceDN w:val="0"/>
              <w:spacing w:line="232" w:lineRule="auto"/>
              <w:jc w:val="both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Esperienza di FORMATORE in attività finanziati con fondi regionali, nazionali ed europei, se inerente alla tipologia di incarico e coerenti con la figura richiesta </w:t>
            </w:r>
          </w:p>
          <w:p w14:paraId="65F39B2F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jc w:val="both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  <w:r w:rsidRPr="00BD2FC1">
              <w:rPr>
                <w:rFonts w:asciiTheme="minorHAnsi" w:hAnsiTheme="minorHAnsi" w:cstheme="minorHAnsi"/>
                <w:kern w:val="3"/>
              </w:rPr>
              <w:tab/>
              <w:t xml:space="preserve"> </w:t>
            </w:r>
            <w:r w:rsidRPr="00BD2FC1">
              <w:rPr>
                <w:rFonts w:asciiTheme="minorHAnsi" w:hAnsiTheme="minorHAnsi" w:cstheme="minorHAnsi"/>
                <w:kern w:val="3"/>
              </w:rPr>
              <w:tab/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D954320" w14:textId="77777777" w:rsidR="00D7311C" w:rsidRPr="00BD2FC1" w:rsidRDefault="00D7311C" w:rsidP="000677E3">
            <w:pPr>
              <w:suppressAutoHyphens/>
              <w:autoSpaceDN w:val="0"/>
              <w:spacing w:after="3" w:line="256" w:lineRule="auto"/>
              <w:ind w:left="16" w:right="27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2 punti per ogni esperienza </w:t>
            </w:r>
          </w:p>
          <w:p w14:paraId="723CEF6C" w14:textId="77777777" w:rsidR="00D7311C" w:rsidRPr="00BD2FC1" w:rsidRDefault="00D7311C" w:rsidP="000677E3">
            <w:pPr>
              <w:suppressAutoHyphens/>
              <w:autoSpaceDN w:val="0"/>
              <w:spacing w:line="251" w:lineRule="auto"/>
              <w:ind w:left="56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(max 10 punti)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6F1D" w14:textId="77777777" w:rsidR="00D7311C" w:rsidRPr="00BD2FC1" w:rsidRDefault="00D7311C" w:rsidP="000677E3">
            <w:pPr>
              <w:suppressAutoHyphens/>
              <w:autoSpaceDN w:val="0"/>
              <w:spacing w:after="3" w:line="256" w:lineRule="auto"/>
              <w:ind w:left="16" w:right="27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D7311C" w:rsidRPr="00BD2FC1" w14:paraId="36A0C4FE" w14:textId="20E1479F" w:rsidTr="00D7311C">
        <w:trPr>
          <w:trHeight w:val="104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A07A855" w14:textId="77777777" w:rsidR="00D7311C" w:rsidRPr="00BD2FC1" w:rsidRDefault="00D7311C" w:rsidP="003D1977">
            <w:pPr>
              <w:suppressAutoHyphens/>
              <w:autoSpaceDN w:val="0"/>
              <w:spacing w:line="232" w:lineRule="auto"/>
              <w:jc w:val="both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kern w:val="3"/>
              </w:rPr>
              <w:lastRenderedPageBreak/>
              <w:t xml:space="preserve">Attività di TUTOR in attività finanziati con fondi regionali, nazionali ed europei, se inerente alla tipologia di incarico e coerenti con la figura richiesta </w:t>
            </w:r>
          </w:p>
          <w:p w14:paraId="22D19EA5" w14:textId="77777777" w:rsidR="00D7311C" w:rsidRPr="00BD2FC1" w:rsidRDefault="00D7311C" w:rsidP="000677E3">
            <w:pPr>
              <w:suppressAutoHyphens/>
              <w:autoSpaceDN w:val="0"/>
              <w:spacing w:line="232" w:lineRule="auto"/>
              <w:ind w:left="160" w:firstLine="12"/>
              <w:jc w:val="both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EBFEAA5" w14:textId="77777777" w:rsidR="00D7311C" w:rsidRPr="00BD2FC1" w:rsidRDefault="00D7311C" w:rsidP="000677E3">
            <w:pPr>
              <w:suppressAutoHyphens/>
              <w:autoSpaceDN w:val="0"/>
              <w:spacing w:after="3" w:line="256" w:lineRule="auto"/>
              <w:ind w:left="16" w:right="27"/>
              <w:jc w:val="center"/>
              <w:rPr>
                <w:rFonts w:asciiTheme="minorHAnsi" w:hAnsiTheme="minorHAnsi" w:cstheme="minorHAnsi"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 xml:space="preserve">1 punto per ogni esperienza </w:t>
            </w:r>
          </w:p>
          <w:p w14:paraId="03999975" w14:textId="77777777" w:rsidR="00D7311C" w:rsidRPr="00BD2FC1" w:rsidRDefault="00D7311C" w:rsidP="000677E3">
            <w:pPr>
              <w:suppressAutoHyphens/>
              <w:autoSpaceDN w:val="0"/>
              <w:spacing w:after="3" w:line="256" w:lineRule="auto"/>
              <w:ind w:left="16" w:right="27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(max 5 punti)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BE9F" w14:textId="77777777" w:rsidR="00D7311C" w:rsidRPr="00BD2FC1" w:rsidRDefault="00D7311C" w:rsidP="000677E3">
            <w:pPr>
              <w:suppressAutoHyphens/>
              <w:autoSpaceDN w:val="0"/>
              <w:spacing w:after="3" w:line="256" w:lineRule="auto"/>
              <w:ind w:left="16" w:right="27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19ED" w14:textId="77777777" w:rsidR="00D7311C" w:rsidRPr="00BD2FC1" w:rsidRDefault="00D7311C" w:rsidP="000677E3">
            <w:pPr>
              <w:suppressAutoHyphens/>
              <w:autoSpaceDN w:val="0"/>
              <w:spacing w:after="3" w:line="256" w:lineRule="auto"/>
              <w:ind w:left="16" w:right="27"/>
              <w:jc w:val="center"/>
              <w:rPr>
                <w:rFonts w:asciiTheme="minorHAnsi" w:hAnsiTheme="minorHAnsi" w:cstheme="minorHAnsi"/>
                <w:b/>
                <w:kern w:val="3"/>
              </w:rPr>
            </w:pPr>
          </w:p>
        </w:tc>
      </w:tr>
      <w:tr w:rsidR="00BD2FC1" w:rsidRPr="00BD2FC1" w14:paraId="5AA4C271" w14:textId="7EB67F92" w:rsidTr="00D7311C">
        <w:trPr>
          <w:trHeight w:val="435"/>
        </w:trPr>
        <w:tc>
          <w:tcPr>
            <w:tcW w:w="9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A48FB8D" w14:textId="45ABC0EC" w:rsidR="00BD2FC1" w:rsidRPr="00BD2FC1" w:rsidRDefault="00BD2FC1" w:rsidP="000677E3">
            <w:pPr>
              <w:suppressAutoHyphens/>
              <w:autoSpaceDN w:val="0"/>
              <w:spacing w:line="251" w:lineRule="auto"/>
              <w:ind w:right="199"/>
              <w:jc w:val="center"/>
              <w:rPr>
                <w:rFonts w:asciiTheme="minorHAnsi" w:hAnsiTheme="minorHAnsi" w:cstheme="minorHAnsi"/>
                <w:b/>
                <w:kern w:val="3"/>
              </w:rPr>
            </w:pPr>
            <w:r w:rsidRPr="00BD2FC1">
              <w:rPr>
                <w:rFonts w:asciiTheme="minorHAnsi" w:hAnsiTheme="minorHAnsi" w:cstheme="minorHAnsi"/>
                <w:b/>
                <w:kern w:val="3"/>
              </w:rPr>
              <w:t>PUNTEGGIO FINALE ATTRIBUITO (MAX 70)</w:t>
            </w:r>
            <w:r w:rsidRPr="00BD2FC1">
              <w:rPr>
                <w:rFonts w:asciiTheme="minorHAnsi" w:hAnsiTheme="minorHAnsi" w:cstheme="minorHAnsi"/>
                <w:kern w:val="3"/>
              </w:rPr>
              <w:t xml:space="preserve"> </w:t>
            </w:r>
          </w:p>
        </w:tc>
      </w:tr>
    </w:tbl>
    <w:p w14:paraId="1BD60013" w14:textId="77777777" w:rsidR="003E3836" w:rsidRDefault="003E3836" w:rsidP="003E3836">
      <w:pPr>
        <w:autoSpaceDN w:val="0"/>
        <w:adjustRightInd w:val="0"/>
        <w:rPr>
          <w:rFonts w:asciiTheme="minorHAnsi" w:eastAsia="Calibri" w:hAnsiTheme="minorHAnsi" w:cstheme="minorHAnsi"/>
          <w:b/>
          <w:sz w:val="22"/>
        </w:rPr>
      </w:pPr>
    </w:p>
    <w:p w14:paraId="0D48E530" w14:textId="51469228" w:rsidR="003E3836" w:rsidRPr="00817C30" w:rsidRDefault="003E3836" w:rsidP="003E3836">
      <w:pPr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</w:rPr>
      </w:pPr>
      <w:r w:rsidRPr="00817C30">
        <w:rPr>
          <w:rFonts w:asciiTheme="minorHAnsi" w:eastAsia="Calibri" w:hAnsiTheme="minorHAnsi" w:cstheme="minorHAnsi"/>
          <w:b/>
          <w:sz w:val="22"/>
        </w:rPr>
        <w:t>CONDIZIONI DI AMMISSIBILITÀ</w:t>
      </w:r>
    </w:p>
    <w:p w14:paraId="3BA026A3" w14:textId="77777777" w:rsidR="003E3836" w:rsidRPr="00BF446C" w:rsidRDefault="003E3836" w:rsidP="003E383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BF446C">
        <w:rPr>
          <w:rFonts w:ascii="Calibri" w:hAnsi="Calibri" w:cs="Calibri"/>
          <w:color w:val="000000"/>
          <w:sz w:val="22"/>
          <w:szCs w:val="22"/>
        </w:rPr>
        <w:t xml:space="preserve">Per accedere alla procedura di selezione, il personale Docente interessato deve possedere i seguenti requisiti: </w:t>
      </w:r>
    </w:p>
    <w:p w14:paraId="09F71A61" w14:textId="5FF613F9" w:rsidR="003E3836" w:rsidRPr="00BF446C" w:rsidRDefault="003E3836" w:rsidP="00D06EF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52"/>
        <w:jc w:val="both"/>
        <w:rPr>
          <w:rFonts w:ascii="Calibri" w:hAnsi="Calibri" w:cs="Calibri"/>
          <w:color w:val="000000"/>
          <w:sz w:val="22"/>
          <w:szCs w:val="22"/>
        </w:rPr>
      </w:pPr>
      <w:r w:rsidRPr="00BF446C">
        <w:rPr>
          <w:rFonts w:ascii="Calibri" w:hAnsi="Calibri" w:cs="Calibri"/>
          <w:color w:val="000000"/>
          <w:sz w:val="22"/>
          <w:szCs w:val="22"/>
        </w:rPr>
        <w:t xml:space="preserve">Docente in servizio presso l’I.C. </w:t>
      </w:r>
      <w:r w:rsidR="00BE178F">
        <w:rPr>
          <w:rFonts w:ascii="Calibri" w:hAnsi="Calibri" w:cs="Calibri"/>
          <w:color w:val="000000"/>
          <w:sz w:val="22"/>
          <w:szCs w:val="22"/>
        </w:rPr>
        <w:t>Quasimodo-Ventre</w:t>
      </w:r>
      <w:r w:rsidRPr="00BF446C">
        <w:rPr>
          <w:rFonts w:ascii="Calibri" w:hAnsi="Calibri" w:cs="Calibri"/>
          <w:color w:val="000000"/>
          <w:sz w:val="22"/>
          <w:szCs w:val="22"/>
        </w:rPr>
        <w:t xml:space="preserve">, con contratto di lavoro a tempo indeterminato. </w:t>
      </w:r>
    </w:p>
    <w:p w14:paraId="67BBA293" w14:textId="4EEDA53D" w:rsidR="003E3836" w:rsidRPr="00BF446C" w:rsidRDefault="003E3836" w:rsidP="00D06EF0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BF446C">
        <w:rPr>
          <w:rFonts w:ascii="Calibri" w:hAnsi="Calibri" w:cs="Calibri"/>
          <w:color w:val="000000"/>
          <w:sz w:val="22"/>
          <w:szCs w:val="22"/>
        </w:rPr>
        <w:t xml:space="preserve">Docente in possesso dei seguenti prerequisiti: </w:t>
      </w:r>
    </w:p>
    <w:p w14:paraId="2458C91B" w14:textId="3C1D84D7" w:rsidR="003E3836" w:rsidRPr="00BF446C" w:rsidRDefault="003E3836" w:rsidP="00D06EF0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hanging="294"/>
        <w:jc w:val="both"/>
        <w:rPr>
          <w:rFonts w:ascii="Calibri" w:hAnsi="Calibri" w:cs="Calibri"/>
          <w:color w:val="000000"/>
          <w:sz w:val="22"/>
          <w:szCs w:val="22"/>
        </w:rPr>
      </w:pPr>
      <w:r w:rsidRPr="00BF446C">
        <w:rPr>
          <w:rFonts w:ascii="Calibri" w:hAnsi="Calibri" w:cs="Calibri"/>
          <w:color w:val="000000"/>
          <w:sz w:val="22"/>
          <w:szCs w:val="22"/>
        </w:rPr>
        <w:t xml:space="preserve">disponibilità al lavoro in team, all'ascolto e alla comunicazione interpersonale; </w:t>
      </w:r>
    </w:p>
    <w:p w14:paraId="7D27D344" w14:textId="62D10287" w:rsidR="003E3836" w:rsidRPr="00BF446C" w:rsidRDefault="003E3836" w:rsidP="00D06EF0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hanging="294"/>
        <w:jc w:val="both"/>
        <w:rPr>
          <w:rFonts w:ascii="Calibri" w:hAnsi="Calibri" w:cs="Calibri"/>
          <w:color w:val="000000"/>
          <w:sz w:val="22"/>
          <w:szCs w:val="22"/>
        </w:rPr>
      </w:pPr>
      <w:r w:rsidRPr="00BF446C">
        <w:rPr>
          <w:rFonts w:ascii="Calibri" w:hAnsi="Calibri" w:cs="Calibri"/>
          <w:color w:val="000000"/>
          <w:sz w:val="22"/>
          <w:szCs w:val="22"/>
        </w:rPr>
        <w:t xml:space="preserve">comprovate e documentate competenze professionali specifiche ed esperienze significative, in relazione al progetto per cui si concorre; </w:t>
      </w:r>
    </w:p>
    <w:p w14:paraId="7BE0DC53" w14:textId="2DCD5CE0" w:rsidR="003E3836" w:rsidRPr="00BF446C" w:rsidRDefault="003E3836" w:rsidP="00D06EF0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hanging="294"/>
        <w:jc w:val="both"/>
        <w:rPr>
          <w:rFonts w:ascii="Calibri" w:hAnsi="Calibri" w:cs="Calibri"/>
          <w:color w:val="000000"/>
          <w:sz w:val="22"/>
          <w:szCs w:val="22"/>
        </w:rPr>
      </w:pPr>
      <w:r w:rsidRPr="00BF446C">
        <w:rPr>
          <w:rFonts w:ascii="Calibri" w:hAnsi="Calibri" w:cs="Calibri"/>
          <w:color w:val="000000"/>
          <w:sz w:val="22"/>
          <w:szCs w:val="22"/>
        </w:rPr>
        <w:t xml:space="preserve">conoscenza della piattaforma “FUTURA PNRR – Gestione Progetti” predisposta dal Ministero dell’Istruzione e del Merito; </w:t>
      </w:r>
    </w:p>
    <w:p w14:paraId="7C714978" w14:textId="68F8C145" w:rsidR="003E3836" w:rsidRPr="00BF446C" w:rsidRDefault="003E3836" w:rsidP="00D06EF0">
      <w:pPr>
        <w:pStyle w:val="Paragrafoelenco"/>
        <w:numPr>
          <w:ilvl w:val="0"/>
          <w:numId w:val="3"/>
        </w:numPr>
        <w:spacing w:after="120" w:line="276" w:lineRule="auto"/>
        <w:ind w:right="-2" w:hanging="294"/>
        <w:jc w:val="both"/>
        <w:rPr>
          <w:rFonts w:ascii="Calibri" w:hAnsi="Calibri" w:cs="Calibri"/>
          <w:color w:val="000000"/>
          <w:sz w:val="22"/>
          <w:szCs w:val="22"/>
        </w:rPr>
      </w:pPr>
      <w:r w:rsidRPr="00BF446C">
        <w:rPr>
          <w:rFonts w:ascii="Calibri" w:hAnsi="Calibri" w:cs="Calibri"/>
          <w:color w:val="000000"/>
          <w:sz w:val="22"/>
          <w:szCs w:val="22"/>
        </w:rPr>
        <w:t>possesso di competenze informatiche tali da consentire l'inserimento on-line dei dati relativi alla gestione del percorso progettuale nelle sezioni di specifica competenza.</w:t>
      </w:r>
    </w:p>
    <w:p w14:paraId="3982C862" w14:textId="0C2DBA09" w:rsidR="003E3836" w:rsidRPr="00817C30" w:rsidRDefault="003E3836" w:rsidP="003E383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sz w:val="22"/>
          <w:lang w:eastAsia="ar-SA"/>
        </w:rPr>
      </w:pPr>
      <w:r w:rsidRPr="00817C30">
        <w:rPr>
          <w:rFonts w:asciiTheme="minorHAnsi" w:hAnsiTheme="minorHAnsi" w:cstheme="minorHAnsi"/>
          <w:b/>
          <w:sz w:val="22"/>
          <w:lang w:eastAsia="ar-SA"/>
        </w:rPr>
        <w:t xml:space="preserve">CRITERI DI </w:t>
      </w:r>
      <w:r>
        <w:rPr>
          <w:rFonts w:asciiTheme="minorHAnsi" w:hAnsiTheme="minorHAnsi" w:cstheme="minorHAnsi"/>
          <w:b/>
          <w:sz w:val="22"/>
          <w:lang w:eastAsia="ar-SA"/>
        </w:rPr>
        <w:t xml:space="preserve">SELEZIONE E DI </w:t>
      </w:r>
      <w:r w:rsidRPr="00817C30">
        <w:rPr>
          <w:rFonts w:asciiTheme="minorHAnsi" w:hAnsiTheme="minorHAnsi" w:cstheme="minorHAnsi"/>
          <w:b/>
          <w:sz w:val="22"/>
          <w:lang w:eastAsia="ar-SA"/>
        </w:rPr>
        <w:t>PRECEDENZA</w:t>
      </w:r>
    </w:p>
    <w:p w14:paraId="5CE7408E" w14:textId="53675EC4" w:rsidR="003E3836" w:rsidRPr="003E3836" w:rsidRDefault="003E3836" w:rsidP="00D06EF0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E3836">
        <w:rPr>
          <w:rFonts w:asciiTheme="minorHAnsi" w:hAnsiTheme="minorHAnsi" w:cstheme="minorHAnsi"/>
          <w:sz w:val="22"/>
          <w:szCs w:val="22"/>
        </w:rPr>
        <w:t xml:space="preserve">Per la selezione degli aspiranti, la commissione esaminatrice formata dal DS, DSGA e </w:t>
      </w:r>
      <w:r w:rsidR="00B359E8">
        <w:rPr>
          <w:rFonts w:asciiTheme="minorHAnsi" w:hAnsiTheme="minorHAnsi" w:cstheme="minorHAnsi"/>
          <w:sz w:val="22"/>
          <w:szCs w:val="22"/>
        </w:rPr>
        <w:t>un assistente amministrativo</w:t>
      </w:r>
      <w:bookmarkStart w:id="0" w:name="_GoBack"/>
      <w:bookmarkEnd w:id="0"/>
      <w:r w:rsidRPr="003E3836">
        <w:rPr>
          <w:rFonts w:asciiTheme="minorHAnsi" w:hAnsiTheme="minorHAnsi" w:cstheme="minorHAnsi"/>
          <w:sz w:val="22"/>
          <w:szCs w:val="22"/>
        </w:rPr>
        <w:t xml:space="preserve">, esaminati i requisiti di accesso, procederà alla valutazione dei titoli culturali e professionali e delle esperienze lavorative e attribuirà i punteggi secondo i criteri riportati nella tabella. </w:t>
      </w:r>
    </w:p>
    <w:p w14:paraId="5D9CE2D2" w14:textId="13090A92" w:rsidR="003E3836" w:rsidRPr="003E3836" w:rsidRDefault="003E3836" w:rsidP="00D06EF0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3E3836">
        <w:rPr>
          <w:rFonts w:asciiTheme="minorHAnsi" w:hAnsiTheme="minorHAnsi" w:cstheme="minorHAnsi"/>
          <w:color w:val="000000"/>
          <w:sz w:val="22"/>
          <w:szCs w:val="22"/>
        </w:rPr>
        <w:t xml:space="preserve">A parità di punteggio sarà data precedenza al docente anagraficamente più giovane. </w:t>
      </w:r>
    </w:p>
    <w:p w14:paraId="169577F0" w14:textId="77777777" w:rsidR="00BD2FC1" w:rsidRDefault="00BD2FC1" w:rsidP="003E3836">
      <w:pPr>
        <w:spacing w:after="5" w:line="250" w:lineRule="auto"/>
        <w:ind w:right="216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</w:p>
    <w:p w14:paraId="5B0E1CBC" w14:textId="77777777" w:rsidR="003E3836" w:rsidRDefault="003E3836" w:rsidP="003E3836">
      <w:pPr>
        <w:spacing w:after="5" w:line="250" w:lineRule="auto"/>
        <w:ind w:left="7080" w:right="216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  <w:r>
        <w:rPr>
          <w:rFonts w:asciiTheme="minorHAnsi" w:eastAsia="Calibri" w:hAnsiTheme="minorHAnsi" w:cstheme="minorHAnsi"/>
          <w:b/>
          <w:i/>
          <w:sz w:val="24"/>
          <w:szCs w:val="24"/>
        </w:rPr>
        <w:t xml:space="preserve">        </w:t>
      </w:r>
    </w:p>
    <w:p w14:paraId="175FB258" w14:textId="5472A53B" w:rsidR="003E3836" w:rsidRPr="003E3836" w:rsidRDefault="003E3836" w:rsidP="003E3836">
      <w:pPr>
        <w:spacing w:after="5" w:line="250" w:lineRule="auto"/>
        <w:ind w:left="7080" w:right="216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  <w:r>
        <w:rPr>
          <w:rFonts w:asciiTheme="minorHAnsi" w:eastAsia="Calibri" w:hAnsiTheme="minorHAnsi" w:cstheme="minorHAnsi"/>
          <w:b/>
          <w:i/>
          <w:sz w:val="24"/>
          <w:szCs w:val="24"/>
        </w:rPr>
        <w:t xml:space="preserve">        </w:t>
      </w:r>
      <w:r w:rsidRPr="003E3836">
        <w:rPr>
          <w:rFonts w:asciiTheme="minorHAnsi" w:eastAsia="Calibri" w:hAnsiTheme="minorHAnsi" w:cstheme="minorHAnsi"/>
          <w:b/>
          <w:i/>
          <w:sz w:val="24"/>
          <w:szCs w:val="24"/>
        </w:rPr>
        <w:t xml:space="preserve">Firma   </w:t>
      </w:r>
    </w:p>
    <w:p w14:paraId="4D499E61" w14:textId="77777777" w:rsidR="003E3836" w:rsidRPr="003E3836" w:rsidRDefault="003E3836" w:rsidP="003E3836">
      <w:pPr>
        <w:spacing w:after="5" w:line="250" w:lineRule="auto"/>
        <w:ind w:left="7080" w:right="216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</w:p>
    <w:p w14:paraId="6E3940AB" w14:textId="2974F2DF" w:rsidR="003E3836" w:rsidRPr="003E3836" w:rsidRDefault="003E3836" w:rsidP="003E3836">
      <w:pPr>
        <w:spacing w:after="5" w:line="250" w:lineRule="auto"/>
        <w:ind w:left="2832" w:right="216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  <w:t>__________________________</w:t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i/>
          <w:sz w:val="24"/>
          <w:szCs w:val="24"/>
        </w:rPr>
        <w:tab/>
        <w:t xml:space="preserve">                      </w:t>
      </w:r>
    </w:p>
    <w:p w14:paraId="794BD6E6" w14:textId="77777777" w:rsidR="003E3836" w:rsidRPr="003E3836" w:rsidRDefault="003E3836" w:rsidP="003E3836">
      <w:pPr>
        <w:spacing w:after="5" w:line="250" w:lineRule="auto"/>
        <w:ind w:left="7080" w:right="216"/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</w:p>
    <w:sectPr w:rsidR="003E3836" w:rsidRPr="003E3836" w:rsidSect="00135313">
      <w:footerReference w:type="even" r:id="rId12"/>
      <w:footerReference w:type="default" r:id="rId13"/>
      <w:pgSz w:w="11907" w:h="16839" w:code="9"/>
      <w:pgMar w:top="709" w:right="993" w:bottom="284" w:left="1134" w:header="567" w:footer="3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683B2" w14:textId="77777777" w:rsidR="001F4A8A" w:rsidRDefault="001F4A8A">
      <w:r>
        <w:separator/>
      </w:r>
    </w:p>
  </w:endnote>
  <w:endnote w:type="continuationSeparator" w:id="0">
    <w:p w14:paraId="74AB372E" w14:textId="77777777" w:rsidR="001F4A8A" w:rsidRDefault="001F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5C7DAE" w:rsidRDefault="005C7DA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5C7DAE" w:rsidRDefault="005C7DAE">
    <w:pPr>
      <w:pStyle w:val="Pidipagina"/>
    </w:pPr>
  </w:p>
  <w:p w14:paraId="055F06A6" w14:textId="77777777" w:rsidR="005C7DAE" w:rsidRDefault="005C7DAE"/>
  <w:p w14:paraId="7982F905" w14:textId="77777777" w:rsidR="005C7DAE" w:rsidRDefault="005C7D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E312E" w14:textId="77777777" w:rsidR="005C7DAE" w:rsidRDefault="005C7DAE"/>
  <w:p w14:paraId="2BBCCEC0" w14:textId="7C6B2DDC" w:rsidR="005C7DAE" w:rsidRDefault="005C7DAE" w:rsidP="007476B3">
    <w:pPr>
      <w:jc w:val="right"/>
    </w:pPr>
    <w:r>
      <w:fldChar w:fldCharType="begin"/>
    </w:r>
    <w:r>
      <w:instrText>PAGE   \* MERGEFORMAT</w:instrText>
    </w:r>
    <w:r>
      <w:fldChar w:fldCharType="separate"/>
    </w:r>
    <w:r w:rsidR="00B359E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2EFCB" w14:textId="77777777" w:rsidR="001F4A8A" w:rsidRDefault="001F4A8A">
      <w:r>
        <w:separator/>
      </w:r>
    </w:p>
  </w:footnote>
  <w:footnote w:type="continuationSeparator" w:id="0">
    <w:p w14:paraId="4201C5FA" w14:textId="77777777" w:rsidR="001F4A8A" w:rsidRDefault="001F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1C2852BB"/>
    <w:multiLevelType w:val="hybridMultilevel"/>
    <w:tmpl w:val="D5C0DD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75A45"/>
    <w:multiLevelType w:val="hybridMultilevel"/>
    <w:tmpl w:val="03F40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A50BFE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F6756"/>
    <w:multiLevelType w:val="hybridMultilevel"/>
    <w:tmpl w:val="134EF0B6"/>
    <w:lvl w:ilvl="0" w:tplc="6A0CA5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C2956"/>
    <w:multiLevelType w:val="hybridMultilevel"/>
    <w:tmpl w:val="5A9469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3789A"/>
    <w:rsid w:val="00046B4A"/>
    <w:rsid w:val="00047934"/>
    <w:rsid w:val="0005084A"/>
    <w:rsid w:val="00050DE0"/>
    <w:rsid w:val="00051A9E"/>
    <w:rsid w:val="00051CAE"/>
    <w:rsid w:val="00051E72"/>
    <w:rsid w:val="00052907"/>
    <w:rsid w:val="000534AD"/>
    <w:rsid w:val="000539ED"/>
    <w:rsid w:val="00053DE3"/>
    <w:rsid w:val="00053E60"/>
    <w:rsid w:val="000564C9"/>
    <w:rsid w:val="00056833"/>
    <w:rsid w:val="00062318"/>
    <w:rsid w:val="00062E4A"/>
    <w:rsid w:val="000670A5"/>
    <w:rsid w:val="0007048C"/>
    <w:rsid w:val="00072224"/>
    <w:rsid w:val="000736AB"/>
    <w:rsid w:val="00074CDD"/>
    <w:rsid w:val="0007706B"/>
    <w:rsid w:val="0008127B"/>
    <w:rsid w:val="00081F31"/>
    <w:rsid w:val="0008242F"/>
    <w:rsid w:val="00091252"/>
    <w:rsid w:val="00093B8A"/>
    <w:rsid w:val="000A19BA"/>
    <w:rsid w:val="000A2C09"/>
    <w:rsid w:val="000A5A0B"/>
    <w:rsid w:val="000A74CB"/>
    <w:rsid w:val="000B12C5"/>
    <w:rsid w:val="000B42C6"/>
    <w:rsid w:val="000B480F"/>
    <w:rsid w:val="000B6C44"/>
    <w:rsid w:val="000C0039"/>
    <w:rsid w:val="000C11ED"/>
    <w:rsid w:val="000C3614"/>
    <w:rsid w:val="000C45A1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1F5F"/>
    <w:rsid w:val="00104CEA"/>
    <w:rsid w:val="00107041"/>
    <w:rsid w:val="00112288"/>
    <w:rsid w:val="00112BBD"/>
    <w:rsid w:val="00114DF5"/>
    <w:rsid w:val="00120D9E"/>
    <w:rsid w:val="00122752"/>
    <w:rsid w:val="0012335E"/>
    <w:rsid w:val="001260DF"/>
    <w:rsid w:val="00131078"/>
    <w:rsid w:val="00132B57"/>
    <w:rsid w:val="001335C6"/>
    <w:rsid w:val="00133C52"/>
    <w:rsid w:val="00134D71"/>
    <w:rsid w:val="00135167"/>
    <w:rsid w:val="001352AB"/>
    <w:rsid w:val="00135313"/>
    <w:rsid w:val="00136A9C"/>
    <w:rsid w:val="00140B98"/>
    <w:rsid w:val="001451B9"/>
    <w:rsid w:val="001508F3"/>
    <w:rsid w:val="00154F0E"/>
    <w:rsid w:val="00157BF6"/>
    <w:rsid w:val="00160EA8"/>
    <w:rsid w:val="001622AF"/>
    <w:rsid w:val="00164BD8"/>
    <w:rsid w:val="001667A0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A7A0F"/>
    <w:rsid w:val="001B0608"/>
    <w:rsid w:val="001B1257"/>
    <w:rsid w:val="001B1415"/>
    <w:rsid w:val="001B3412"/>
    <w:rsid w:val="001B3C18"/>
    <w:rsid w:val="001B484F"/>
    <w:rsid w:val="001B7378"/>
    <w:rsid w:val="001C0302"/>
    <w:rsid w:val="001C29AB"/>
    <w:rsid w:val="001C6B48"/>
    <w:rsid w:val="001C6C49"/>
    <w:rsid w:val="001D4B64"/>
    <w:rsid w:val="001D5032"/>
    <w:rsid w:val="001D6B50"/>
    <w:rsid w:val="001E4529"/>
    <w:rsid w:val="001E52E4"/>
    <w:rsid w:val="001F0E1E"/>
    <w:rsid w:val="001F12E2"/>
    <w:rsid w:val="001F16A2"/>
    <w:rsid w:val="001F207B"/>
    <w:rsid w:val="001F4A8A"/>
    <w:rsid w:val="001F6C2D"/>
    <w:rsid w:val="00207849"/>
    <w:rsid w:val="00210607"/>
    <w:rsid w:val="00211108"/>
    <w:rsid w:val="00212586"/>
    <w:rsid w:val="00213897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35A9"/>
    <w:rsid w:val="00234CDE"/>
    <w:rsid w:val="00240337"/>
    <w:rsid w:val="0024391D"/>
    <w:rsid w:val="0025352F"/>
    <w:rsid w:val="002539BB"/>
    <w:rsid w:val="00255CE2"/>
    <w:rsid w:val="0025698C"/>
    <w:rsid w:val="00257AFF"/>
    <w:rsid w:val="0026467A"/>
    <w:rsid w:val="00265864"/>
    <w:rsid w:val="002708A6"/>
    <w:rsid w:val="002772BD"/>
    <w:rsid w:val="00282A21"/>
    <w:rsid w:val="002860BF"/>
    <w:rsid w:val="00286C40"/>
    <w:rsid w:val="00287631"/>
    <w:rsid w:val="00287811"/>
    <w:rsid w:val="0029126B"/>
    <w:rsid w:val="0029332E"/>
    <w:rsid w:val="002943C2"/>
    <w:rsid w:val="00294501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3151"/>
    <w:rsid w:val="00304B62"/>
    <w:rsid w:val="0030701D"/>
    <w:rsid w:val="00313A10"/>
    <w:rsid w:val="00320D12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23F7"/>
    <w:rsid w:val="00363B1F"/>
    <w:rsid w:val="0036522E"/>
    <w:rsid w:val="0036597B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97B95"/>
    <w:rsid w:val="003A007F"/>
    <w:rsid w:val="003A01DE"/>
    <w:rsid w:val="003A1779"/>
    <w:rsid w:val="003A433E"/>
    <w:rsid w:val="003A5D3A"/>
    <w:rsid w:val="003A7F9A"/>
    <w:rsid w:val="003B79E2"/>
    <w:rsid w:val="003C0DE3"/>
    <w:rsid w:val="003C60F6"/>
    <w:rsid w:val="003C6DEF"/>
    <w:rsid w:val="003C7A75"/>
    <w:rsid w:val="003D1977"/>
    <w:rsid w:val="003D4352"/>
    <w:rsid w:val="003D50F6"/>
    <w:rsid w:val="003E18F4"/>
    <w:rsid w:val="003E2DA4"/>
    <w:rsid w:val="003E2E35"/>
    <w:rsid w:val="003E3836"/>
    <w:rsid w:val="003E5C37"/>
    <w:rsid w:val="003E5C47"/>
    <w:rsid w:val="003F2D21"/>
    <w:rsid w:val="003F5439"/>
    <w:rsid w:val="00401BE0"/>
    <w:rsid w:val="004076E9"/>
    <w:rsid w:val="00414813"/>
    <w:rsid w:val="00416DC1"/>
    <w:rsid w:val="00430C48"/>
    <w:rsid w:val="0043156A"/>
    <w:rsid w:val="00431F9B"/>
    <w:rsid w:val="00433CB5"/>
    <w:rsid w:val="00435CFB"/>
    <w:rsid w:val="00436388"/>
    <w:rsid w:val="00437740"/>
    <w:rsid w:val="0044224C"/>
    <w:rsid w:val="00443639"/>
    <w:rsid w:val="00445CFD"/>
    <w:rsid w:val="00446355"/>
    <w:rsid w:val="0044774A"/>
    <w:rsid w:val="00447E33"/>
    <w:rsid w:val="00450FDF"/>
    <w:rsid w:val="004563DD"/>
    <w:rsid w:val="00462440"/>
    <w:rsid w:val="004652D3"/>
    <w:rsid w:val="004657B2"/>
    <w:rsid w:val="004716C9"/>
    <w:rsid w:val="004722C2"/>
    <w:rsid w:val="00473A05"/>
    <w:rsid w:val="0048395B"/>
    <w:rsid w:val="00484CE2"/>
    <w:rsid w:val="00485D17"/>
    <w:rsid w:val="004914CB"/>
    <w:rsid w:val="004925F4"/>
    <w:rsid w:val="004959DC"/>
    <w:rsid w:val="00497369"/>
    <w:rsid w:val="004A38C3"/>
    <w:rsid w:val="004A5D71"/>
    <w:rsid w:val="004A6A4D"/>
    <w:rsid w:val="004A786E"/>
    <w:rsid w:val="004B09C3"/>
    <w:rsid w:val="004B5569"/>
    <w:rsid w:val="004B62EF"/>
    <w:rsid w:val="004B79E8"/>
    <w:rsid w:val="004C01A7"/>
    <w:rsid w:val="004C7890"/>
    <w:rsid w:val="004D18E3"/>
    <w:rsid w:val="004D1C0F"/>
    <w:rsid w:val="004D539A"/>
    <w:rsid w:val="004D6DBE"/>
    <w:rsid w:val="004E105E"/>
    <w:rsid w:val="004E6955"/>
    <w:rsid w:val="004F7A83"/>
    <w:rsid w:val="00501D94"/>
    <w:rsid w:val="00502BEF"/>
    <w:rsid w:val="00503E82"/>
    <w:rsid w:val="00504AFA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1BA"/>
    <w:rsid w:val="005263CD"/>
    <w:rsid w:val="0052720F"/>
    <w:rsid w:val="0052773A"/>
    <w:rsid w:val="00527AAD"/>
    <w:rsid w:val="00534523"/>
    <w:rsid w:val="00535EF8"/>
    <w:rsid w:val="00543C31"/>
    <w:rsid w:val="00543DF4"/>
    <w:rsid w:val="00547C3A"/>
    <w:rsid w:val="00551462"/>
    <w:rsid w:val="005528BF"/>
    <w:rsid w:val="00552B5F"/>
    <w:rsid w:val="005540B3"/>
    <w:rsid w:val="0055517D"/>
    <w:rsid w:val="00557E4E"/>
    <w:rsid w:val="005603E9"/>
    <w:rsid w:val="00560F4E"/>
    <w:rsid w:val="00561EFF"/>
    <w:rsid w:val="00564E17"/>
    <w:rsid w:val="00565200"/>
    <w:rsid w:val="0056567F"/>
    <w:rsid w:val="00567DE5"/>
    <w:rsid w:val="00567E59"/>
    <w:rsid w:val="005756BB"/>
    <w:rsid w:val="00576F0F"/>
    <w:rsid w:val="00583A1F"/>
    <w:rsid w:val="00585647"/>
    <w:rsid w:val="00585A3D"/>
    <w:rsid w:val="00585C3D"/>
    <w:rsid w:val="005865BE"/>
    <w:rsid w:val="00591CC1"/>
    <w:rsid w:val="00596BA0"/>
    <w:rsid w:val="00597A8B"/>
    <w:rsid w:val="00597E09"/>
    <w:rsid w:val="005A4B10"/>
    <w:rsid w:val="005A5AB6"/>
    <w:rsid w:val="005A6C5C"/>
    <w:rsid w:val="005A7F30"/>
    <w:rsid w:val="005B44D7"/>
    <w:rsid w:val="005B5DE6"/>
    <w:rsid w:val="005B65B5"/>
    <w:rsid w:val="005C77DE"/>
    <w:rsid w:val="005C7DAE"/>
    <w:rsid w:val="005D4682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38CA"/>
    <w:rsid w:val="005F5051"/>
    <w:rsid w:val="005F5ECD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2FAF"/>
    <w:rsid w:val="006231F9"/>
    <w:rsid w:val="0062483F"/>
    <w:rsid w:val="00631B7C"/>
    <w:rsid w:val="00632BF9"/>
    <w:rsid w:val="00632F5C"/>
    <w:rsid w:val="00635CBB"/>
    <w:rsid w:val="006378DA"/>
    <w:rsid w:val="00637EE7"/>
    <w:rsid w:val="006413FF"/>
    <w:rsid w:val="0064227F"/>
    <w:rsid w:val="00647912"/>
    <w:rsid w:val="0065050C"/>
    <w:rsid w:val="0065467C"/>
    <w:rsid w:val="00660340"/>
    <w:rsid w:val="0066271B"/>
    <w:rsid w:val="00663BD8"/>
    <w:rsid w:val="006648CD"/>
    <w:rsid w:val="00672EFF"/>
    <w:rsid w:val="0067471F"/>
    <w:rsid w:val="00674BB2"/>
    <w:rsid w:val="006759A4"/>
    <w:rsid w:val="006761FD"/>
    <w:rsid w:val="0067699A"/>
    <w:rsid w:val="0068062A"/>
    <w:rsid w:val="00683118"/>
    <w:rsid w:val="00685612"/>
    <w:rsid w:val="00687029"/>
    <w:rsid w:val="00691032"/>
    <w:rsid w:val="00692070"/>
    <w:rsid w:val="006A06C9"/>
    <w:rsid w:val="006A149B"/>
    <w:rsid w:val="006A4ADA"/>
    <w:rsid w:val="006A73FD"/>
    <w:rsid w:val="006B0653"/>
    <w:rsid w:val="006B162F"/>
    <w:rsid w:val="006B2F2A"/>
    <w:rsid w:val="006B7D8C"/>
    <w:rsid w:val="006B7FC2"/>
    <w:rsid w:val="006C0327"/>
    <w:rsid w:val="006C0DCD"/>
    <w:rsid w:val="006C1D43"/>
    <w:rsid w:val="006C1E40"/>
    <w:rsid w:val="006C33EE"/>
    <w:rsid w:val="006C3C87"/>
    <w:rsid w:val="006C459A"/>
    <w:rsid w:val="006C761E"/>
    <w:rsid w:val="006D04D6"/>
    <w:rsid w:val="006D2822"/>
    <w:rsid w:val="006D415B"/>
    <w:rsid w:val="006D4AC3"/>
    <w:rsid w:val="006E0673"/>
    <w:rsid w:val="006E33D9"/>
    <w:rsid w:val="006E4E92"/>
    <w:rsid w:val="006F0324"/>
    <w:rsid w:val="006F05B1"/>
    <w:rsid w:val="007018B7"/>
    <w:rsid w:val="00705188"/>
    <w:rsid w:val="00706853"/>
    <w:rsid w:val="00706DD4"/>
    <w:rsid w:val="00710D1C"/>
    <w:rsid w:val="00717756"/>
    <w:rsid w:val="00720F6A"/>
    <w:rsid w:val="0072474A"/>
    <w:rsid w:val="00725408"/>
    <w:rsid w:val="00725C14"/>
    <w:rsid w:val="0072785A"/>
    <w:rsid w:val="00731440"/>
    <w:rsid w:val="00733D1B"/>
    <w:rsid w:val="00734BF3"/>
    <w:rsid w:val="00740439"/>
    <w:rsid w:val="00740888"/>
    <w:rsid w:val="007476B3"/>
    <w:rsid w:val="00747847"/>
    <w:rsid w:val="00750EBA"/>
    <w:rsid w:val="0076314A"/>
    <w:rsid w:val="0076508D"/>
    <w:rsid w:val="007669D5"/>
    <w:rsid w:val="007676DE"/>
    <w:rsid w:val="00770331"/>
    <w:rsid w:val="00772936"/>
    <w:rsid w:val="00774239"/>
    <w:rsid w:val="00775397"/>
    <w:rsid w:val="0077662D"/>
    <w:rsid w:val="00776BE2"/>
    <w:rsid w:val="00777992"/>
    <w:rsid w:val="0079013C"/>
    <w:rsid w:val="007927F5"/>
    <w:rsid w:val="00796D2C"/>
    <w:rsid w:val="007A3EDB"/>
    <w:rsid w:val="007B4259"/>
    <w:rsid w:val="007B4C06"/>
    <w:rsid w:val="007B59D8"/>
    <w:rsid w:val="007B6637"/>
    <w:rsid w:val="007C09AC"/>
    <w:rsid w:val="007C4C5B"/>
    <w:rsid w:val="007D3843"/>
    <w:rsid w:val="007D5659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3A3"/>
    <w:rsid w:val="00801BA6"/>
    <w:rsid w:val="00807F5B"/>
    <w:rsid w:val="00811416"/>
    <w:rsid w:val="00815D29"/>
    <w:rsid w:val="0082048A"/>
    <w:rsid w:val="00821BBE"/>
    <w:rsid w:val="0082652D"/>
    <w:rsid w:val="008303A6"/>
    <w:rsid w:val="00831FA2"/>
    <w:rsid w:val="00832733"/>
    <w:rsid w:val="00836051"/>
    <w:rsid w:val="0083680A"/>
    <w:rsid w:val="0084115E"/>
    <w:rsid w:val="00842499"/>
    <w:rsid w:val="00842E3A"/>
    <w:rsid w:val="0084363D"/>
    <w:rsid w:val="008459E3"/>
    <w:rsid w:val="00846D6E"/>
    <w:rsid w:val="00847E8A"/>
    <w:rsid w:val="008501A3"/>
    <w:rsid w:val="008539FE"/>
    <w:rsid w:val="00853E84"/>
    <w:rsid w:val="00854281"/>
    <w:rsid w:val="00854B7C"/>
    <w:rsid w:val="00855040"/>
    <w:rsid w:val="00860CF4"/>
    <w:rsid w:val="00866038"/>
    <w:rsid w:val="008664A2"/>
    <w:rsid w:val="0086776E"/>
    <w:rsid w:val="00871E16"/>
    <w:rsid w:val="00872F50"/>
    <w:rsid w:val="00874365"/>
    <w:rsid w:val="00875E5A"/>
    <w:rsid w:val="008805AA"/>
    <w:rsid w:val="00881CAB"/>
    <w:rsid w:val="00881E62"/>
    <w:rsid w:val="00883FF4"/>
    <w:rsid w:val="00887DC4"/>
    <w:rsid w:val="00894D01"/>
    <w:rsid w:val="008976D9"/>
    <w:rsid w:val="00897BDF"/>
    <w:rsid w:val="008A13C0"/>
    <w:rsid w:val="008A1E97"/>
    <w:rsid w:val="008A25A6"/>
    <w:rsid w:val="008A6BFA"/>
    <w:rsid w:val="008B1FC8"/>
    <w:rsid w:val="008B37FD"/>
    <w:rsid w:val="008B59F4"/>
    <w:rsid w:val="008B6767"/>
    <w:rsid w:val="008B67E9"/>
    <w:rsid w:val="008C0440"/>
    <w:rsid w:val="008C1400"/>
    <w:rsid w:val="008C67CE"/>
    <w:rsid w:val="008D1317"/>
    <w:rsid w:val="008D3292"/>
    <w:rsid w:val="008E0DE5"/>
    <w:rsid w:val="008E4317"/>
    <w:rsid w:val="008E5679"/>
    <w:rsid w:val="008E7578"/>
    <w:rsid w:val="008F28B1"/>
    <w:rsid w:val="008F3CD8"/>
    <w:rsid w:val="008F705D"/>
    <w:rsid w:val="008F7B5F"/>
    <w:rsid w:val="0090455C"/>
    <w:rsid w:val="00906BD1"/>
    <w:rsid w:val="00907E44"/>
    <w:rsid w:val="009105E1"/>
    <w:rsid w:val="0091073B"/>
    <w:rsid w:val="0091078D"/>
    <w:rsid w:val="009153EA"/>
    <w:rsid w:val="00923596"/>
    <w:rsid w:val="009246DD"/>
    <w:rsid w:val="009276CE"/>
    <w:rsid w:val="0093431C"/>
    <w:rsid w:val="009356BA"/>
    <w:rsid w:val="00940667"/>
    <w:rsid w:val="00941128"/>
    <w:rsid w:val="00942D93"/>
    <w:rsid w:val="009454DE"/>
    <w:rsid w:val="00945B72"/>
    <w:rsid w:val="00947939"/>
    <w:rsid w:val="00947D2C"/>
    <w:rsid w:val="009542F3"/>
    <w:rsid w:val="00955B20"/>
    <w:rsid w:val="00956EC5"/>
    <w:rsid w:val="00963359"/>
    <w:rsid w:val="00964DE6"/>
    <w:rsid w:val="009664B4"/>
    <w:rsid w:val="00971485"/>
    <w:rsid w:val="0097360E"/>
    <w:rsid w:val="00973614"/>
    <w:rsid w:val="00975AA8"/>
    <w:rsid w:val="00980B3C"/>
    <w:rsid w:val="0098483C"/>
    <w:rsid w:val="00986B21"/>
    <w:rsid w:val="00990253"/>
    <w:rsid w:val="00990DB4"/>
    <w:rsid w:val="00990F15"/>
    <w:rsid w:val="009944D6"/>
    <w:rsid w:val="009958CB"/>
    <w:rsid w:val="00997C40"/>
    <w:rsid w:val="009A0D66"/>
    <w:rsid w:val="009B2F7D"/>
    <w:rsid w:val="009B31B2"/>
    <w:rsid w:val="009B3956"/>
    <w:rsid w:val="009B4401"/>
    <w:rsid w:val="009B6552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8BC"/>
    <w:rsid w:val="009D7632"/>
    <w:rsid w:val="009E704A"/>
    <w:rsid w:val="009F0ED6"/>
    <w:rsid w:val="009F477B"/>
    <w:rsid w:val="009F4A45"/>
    <w:rsid w:val="009F4F91"/>
    <w:rsid w:val="00A023CC"/>
    <w:rsid w:val="00A0723E"/>
    <w:rsid w:val="00A10524"/>
    <w:rsid w:val="00A11AC5"/>
    <w:rsid w:val="00A11DB1"/>
    <w:rsid w:val="00A13318"/>
    <w:rsid w:val="00A15AF4"/>
    <w:rsid w:val="00A174A1"/>
    <w:rsid w:val="00A20A7A"/>
    <w:rsid w:val="00A20DA6"/>
    <w:rsid w:val="00A252D7"/>
    <w:rsid w:val="00A307D9"/>
    <w:rsid w:val="00A31FDE"/>
    <w:rsid w:val="00A32674"/>
    <w:rsid w:val="00A32D87"/>
    <w:rsid w:val="00A3358E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24E"/>
    <w:rsid w:val="00A57F54"/>
    <w:rsid w:val="00A6054A"/>
    <w:rsid w:val="00A6127E"/>
    <w:rsid w:val="00A62F2B"/>
    <w:rsid w:val="00A6435E"/>
    <w:rsid w:val="00A6464D"/>
    <w:rsid w:val="00A65DF8"/>
    <w:rsid w:val="00A70C10"/>
    <w:rsid w:val="00A727A8"/>
    <w:rsid w:val="00A76733"/>
    <w:rsid w:val="00A90F34"/>
    <w:rsid w:val="00A91C14"/>
    <w:rsid w:val="00A93ECE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3B3"/>
    <w:rsid w:val="00AD540E"/>
    <w:rsid w:val="00AE366E"/>
    <w:rsid w:val="00AE6A54"/>
    <w:rsid w:val="00AE72A1"/>
    <w:rsid w:val="00AF52DE"/>
    <w:rsid w:val="00AF5495"/>
    <w:rsid w:val="00B00B0E"/>
    <w:rsid w:val="00B00D67"/>
    <w:rsid w:val="00B00E23"/>
    <w:rsid w:val="00B01A0B"/>
    <w:rsid w:val="00B0246E"/>
    <w:rsid w:val="00B037E8"/>
    <w:rsid w:val="00B03CC7"/>
    <w:rsid w:val="00B03CC9"/>
    <w:rsid w:val="00B04E50"/>
    <w:rsid w:val="00B05C53"/>
    <w:rsid w:val="00B122F3"/>
    <w:rsid w:val="00B17AD9"/>
    <w:rsid w:val="00B214C1"/>
    <w:rsid w:val="00B2311E"/>
    <w:rsid w:val="00B23FD6"/>
    <w:rsid w:val="00B26CEE"/>
    <w:rsid w:val="00B31B50"/>
    <w:rsid w:val="00B31F80"/>
    <w:rsid w:val="00B32055"/>
    <w:rsid w:val="00B325B9"/>
    <w:rsid w:val="00B32661"/>
    <w:rsid w:val="00B33A23"/>
    <w:rsid w:val="00B33F7A"/>
    <w:rsid w:val="00B353E9"/>
    <w:rsid w:val="00B359E8"/>
    <w:rsid w:val="00B36274"/>
    <w:rsid w:val="00B4148D"/>
    <w:rsid w:val="00B419CF"/>
    <w:rsid w:val="00B4439D"/>
    <w:rsid w:val="00B53156"/>
    <w:rsid w:val="00B57894"/>
    <w:rsid w:val="00B65801"/>
    <w:rsid w:val="00B671DC"/>
    <w:rsid w:val="00B833F2"/>
    <w:rsid w:val="00B87A3D"/>
    <w:rsid w:val="00B90CAE"/>
    <w:rsid w:val="00B923B5"/>
    <w:rsid w:val="00B92B95"/>
    <w:rsid w:val="00BA532D"/>
    <w:rsid w:val="00BA6212"/>
    <w:rsid w:val="00BA6627"/>
    <w:rsid w:val="00BB0CD6"/>
    <w:rsid w:val="00BB1BF6"/>
    <w:rsid w:val="00BB38A7"/>
    <w:rsid w:val="00BB6BE2"/>
    <w:rsid w:val="00BC2F59"/>
    <w:rsid w:val="00BC3CDA"/>
    <w:rsid w:val="00BD0C93"/>
    <w:rsid w:val="00BD2FC1"/>
    <w:rsid w:val="00BD5445"/>
    <w:rsid w:val="00BD58CD"/>
    <w:rsid w:val="00BE038A"/>
    <w:rsid w:val="00BE178F"/>
    <w:rsid w:val="00BE3423"/>
    <w:rsid w:val="00BE52DF"/>
    <w:rsid w:val="00BE6544"/>
    <w:rsid w:val="00BF446C"/>
    <w:rsid w:val="00BF44F4"/>
    <w:rsid w:val="00BF4919"/>
    <w:rsid w:val="00BF4A50"/>
    <w:rsid w:val="00C01F45"/>
    <w:rsid w:val="00C02841"/>
    <w:rsid w:val="00C02BED"/>
    <w:rsid w:val="00C0353D"/>
    <w:rsid w:val="00C05548"/>
    <w:rsid w:val="00C0754E"/>
    <w:rsid w:val="00C07B27"/>
    <w:rsid w:val="00C07DDD"/>
    <w:rsid w:val="00C146B6"/>
    <w:rsid w:val="00C20594"/>
    <w:rsid w:val="00C231BE"/>
    <w:rsid w:val="00C243CD"/>
    <w:rsid w:val="00C24770"/>
    <w:rsid w:val="00C277CF"/>
    <w:rsid w:val="00C33D57"/>
    <w:rsid w:val="00C3593E"/>
    <w:rsid w:val="00C3664A"/>
    <w:rsid w:val="00C3692A"/>
    <w:rsid w:val="00C4086F"/>
    <w:rsid w:val="00C410EF"/>
    <w:rsid w:val="00C47403"/>
    <w:rsid w:val="00C5300F"/>
    <w:rsid w:val="00C53AC0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952EB"/>
    <w:rsid w:val="00CA7616"/>
    <w:rsid w:val="00CB2568"/>
    <w:rsid w:val="00CB5774"/>
    <w:rsid w:val="00CB5D21"/>
    <w:rsid w:val="00CC066E"/>
    <w:rsid w:val="00CC0C95"/>
    <w:rsid w:val="00CC0F67"/>
    <w:rsid w:val="00CC34E5"/>
    <w:rsid w:val="00CC3D17"/>
    <w:rsid w:val="00CC6D2D"/>
    <w:rsid w:val="00CC72EB"/>
    <w:rsid w:val="00CD05C5"/>
    <w:rsid w:val="00CD4229"/>
    <w:rsid w:val="00CD5D56"/>
    <w:rsid w:val="00CD68F1"/>
    <w:rsid w:val="00CD6C94"/>
    <w:rsid w:val="00CE126E"/>
    <w:rsid w:val="00CE230F"/>
    <w:rsid w:val="00CE4668"/>
    <w:rsid w:val="00CE4CDA"/>
    <w:rsid w:val="00CE6254"/>
    <w:rsid w:val="00CE79D3"/>
    <w:rsid w:val="00CF00AC"/>
    <w:rsid w:val="00CF2CD9"/>
    <w:rsid w:val="00CF2DCA"/>
    <w:rsid w:val="00CF5402"/>
    <w:rsid w:val="00CF6B15"/>
    <w:rsid w:val="00D02160"/>
    <w:rsid w:val="00D0520A"/>
    <w:rsid w:val="00D05358"/>
    <w:rsid w:val="00D05A1A"/>
    <w:rsid w:val="00D06EF0"/>
    <w:rsid w:val="00D1518D"/>
    <w:rsid w:val="00D1714E"/>
    <w:rsid w:val="00D211BF"/>
    <w:rsid w:val="00D23FCF"/>
    <w:rsid w:val="00D24891"/>
    <w:rsid w:val="00D259D5"/>
    <w:rsid w:val="00D25E0F"/>
    <w:rsid w:val="00D26444"/>
    <w:rsid w:val="00D273B7"/>
    <w:rsid w:val="00D2776D"/>
    <w:rsid w:val="00D3076B"/>
    <w:rsid w:val="00D3115A"/>
    <w:rsid w:val="00D34F46"/>
    <w:rsid w:val="00D3615C"/>
    <w:rsid w:val="00D4191E"/>
    <w:rsid w:val="00D44296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2A0"/>
    <w:rsid w:val="00D7311C"/>
    <w:rsid w:val="00D75806"/>
    <w:rsid w:val="00D76FF8"/>
    <w:rsid w:val="00D81C29"/>
    <w:rsid w:val="00D82D6E"/>
    <w:rsid w:val="00D832A9"/>
    <w:rsid w:val="00D83706"/>
    <w:rsid w:val="00D878F4"/>
    <w:rsid w:val="00D91878"/>
    <w:rsid w:val="00D920A3"/>
    <w:rsid w:val="00D94D0B"/>
    <w:rsid w:val="00D9743E"/>
    <w:rsid w:val="00D977C5"/>
    <w:rsid w:val="00DA7448"/>
    <w:rsid w:val="00DA7978"/>
    <w:rsid w:val="00DA7CFF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A42"/>
    <w:rsid w:val="00DE2294"/>
    <w:rsid w:val="00DE791F"/>
    <w:rsid w:val="00DF0084"/>
    <w:rsid w:val="00DF1983"/>
    <w:rsid w:val="00DF7B0B"/>
    <w:rsid w:val="00DF7E8D"/>
    <w:rsid w:val="00E018C0"/>
    <w:rsid w:val="00E03923"/>
    <w:rsid w:val="00E03F2E"/>
    <w:rsid w:val="00E0597F"/>
    <w:rsid w:val="00E06895"/>
    <w:rsid w:val="00E0713E"/>
    <w:rsid w:val="00E122B9"/>
    <w:rsid w:val="00E14FE7"/>
    <w:rsid w:val="00E15081"/>
    <w:rsid w:val="00E171B4"/>
    <w:rsid w:val="00E27FC9"/>
    <w:rsid w:val="00E34D43"/>
    <w:rsid w:val="00E37236"/>
    <w:rsid w:val="00E42158"/>
    <w:rsid w:val="00E4244A"/>
    <w:rsid w:val="00E455B8"/>
    <w:rsid w:val="00E5247C"/>
    <w:rsid w:val="00E530E9"/>
    <w:rsid w:val="00E53774"/>
    <w:rsid w:val="00E61183"/>
    <w:rsid w:val="00E674BE"/>
    <w:rsid w:val="00E72F8E"/>
    <w:rsid w:val="00E73B87"/>
    <w:rsid w:val="00E74814"/>
    <w:rsid w:val="00E7672F"/>
    <w:rsid w:val="00E84482"/>
    <w:rsid w:val="00E872D0"/>
    <w:rsid w:val="00E97626"/>
    <w:rsid w:val="00EA0230"/>
    <w:rsid w:val="00EA28E1"/>
    <w:rsid w:val="00EA2DCA"/>
    <w:rsid w:val="00EA358E"/>
    <w:rsid w:val="00EA39BB"/>
    <w:rsid w:val="00EA4A05"/>
    <w:rsid w:val="00EA50F6"/>
    <w:rsid w:val="00EA5931"/>
    <w:rsid w:val="00EB0B8B"/>
    <w:rsid w:val="00EB2A39"/>
    <w:rsid w:val="00EB711A"/>
    <w:rsid w:val="00EC303F"/>
    <w:rsid w:val="00EC3183"/>
    <w:rsid w:val="00EC7581"/>
    <w:rsid w:val="00ED03F7"/>
    <w:rsid w:val="00ED1016"/>
    <w:rsid w:val="00ED5317"/>
    <w:rsid w:val="00ED65F7"/>
    <w:rsid w:val="00EE0F29"/>
    <w:rsid w:val="00EE2CF3"/>
    <w:rsid w:val="00EE38F7"/>
    <w:rsid w:val="00EE6607"/>
    <w:rsid w:val="00EF30AB"/>
    <w:rsid w:val="00EF617D"/>
    <w:rsid w:val="00F04C4F"/>
    <w:rsid w:val="00F07F9B"/>
    <w:rsid w:val="00F1445C"/>
    <w:rsid w:val="00F164C7"/>
    <w:rsid w:val="00F2100B"/>
    <w:rsid w:val="00F21F17"/>
    <w:rsid w:val="00F24E58"/>
    <w:rsid w:val="00F2677F"/>
    <w:rsid w:val="00F31495"/>
    <w:rsid w:val="00F32AD7"/>
    <w:rsid w:val="00F33ACA"/>
    <w:rsid w:val="00F35E5A"/>
    <w:rsid w:val="00F36451"/>
    <w:rsid w:val="00F37F90"/>
    <w:rsid w:val="00F4020B"/>
    <w:rsid w:val="00F423A4"/>
    <w:rsid w:val="00F43473"/>
    <w:rsid w:val="00F4348F"/>
    <w:rsid w:val="00F43E82"/>
    <w:rsid w:val="00F4475D"/>
    <w:rsid w:val="00F52F0D"/>
    <w:rsid w:val="00F52FF5"/>
    <w:rsid w:val="00F55BE0"/>
    <w:rsid w:val="00F645F8"/>
    <w:rsid w:val="00F65603"/>
    <w:rsid w:val="00F72D7A"/>
    <w:rsid w:val="00F74C9B"/>
    <w:rsid w:val="00F800D7"/>
    <w:rsid w:val="00F8229C"/>
    <w:rsid w:val="00F95EBA"/>
    <w:rsid w:val="00F97F53"/>
    <w:rsid w:val="00FA166C"/>
    <w:rsid w:val="00FA3870"/>
    <w:rsid w:val="00FA6381"/>
    <w:rsid w:val="00FA6860"/>
    <w:rsid w:val="00FB1411"/>
    <w:rsid w:val="00FB1989"/>
    <w:rsid w:val="00FB410D"/>
    <w:rsid w:val="00FB619F"/>
    <w:rsid w:val="00FB6498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0B09"/>
    <w:rsid w:val="00FE1FB6"/>
    <w:rsid w:val="00FE38E9"/>
    <w:rsid w:val="00FE3B14"/>
    <w:rsid w:val="00FE5480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99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76B3"/>
  </w:style>
  <w:style w:type="character" w:customStyle="1" w:styleId="Titolo30">
    <w:name w:val="Titolo #3_"/>
    <w:basedOn w:val="Carpredefinitoparagrafo"/>
    <w:link w:val="Titolo31"/>
    <w:rsid w:val="00257AFF"/>
    <w:rPr>
      <w:b/>
      <w:bCs/>
      <w:shd w:val="clear" w:color="auto" w:fill="FFFFFF"/>
    </w:rPr>
  </w:style>
  <w:style w:type="character" w:customStyle="1" w:styleId="Corpodeltesto2">
    <w:name w:val="Corpo del testo (2)_"/>
    <w:basedOn w:val="Carpredefinitoparagrafo"/>
    <w:link w:val="Corpodeltesto20"/>
    <w:rsid w:val="00257AFF"/>
    <w:rPr>
      <w:shd w:val="clear" w:color="auto" w:fill="FFFFFF"/>
    </w:rPr>
  </w:style>
  <w:style w:type="paragraph" w:customStyle="1" w:styleId="Titolo31">
    <w:name w:val="Titolo #3"/>
    <w:basedOn w:val="Normale"/>
    <w:link w:val="Titolo30"/>
    <w:rsid w:val="00257AFF"/>
    <w:pPr>
      <w:widowControl w:val="0"/>
      <w:shd w:val="clear" w:color="auto" w:fill="FFFFFF"/>
      <w:spacing w:before="320" w:after="480" w:line="221" w:lineRule="exact"/>
      <w:outlineLvl w:val="2"/>
    </w:pPr>
    <w:rPr>
      <w:b/>
      <w:bCs/>
    </w:rPr>
  </w:style>
  <w:style w:type="paragraph" w:customStyle="1" w:styleId="Corpodeltesto20">
    <w:name w:val="Corpo del testo (2)"/>
    <w:basedOn w:val="Normale"/>
    <w:link w:val="Corpodeltesto2"/>
    <w:rsid w:val="00257AFF"/>
    <w:pPr>
      <w:widowControl w:val="0"/>
      <w:shd w:val="clear" w:color="auto" w:fill="FFFFFF"/>
      <w:spacing w:before="220" w:line="221" w:lineRule="exact"/>
    </w:pPr>
  </w:style>
  <w:style w:type="character" w:customStyle="1" w:styleId="TitoloCarattere">
    <w:name w:val="Titolo Carattere"/>
    <w:basedOn w:val="Carpredefinitoparagrafo"/>
    <w:link w:val="Titolo"/>
    <w:uiPriority w:val="99"/>
    <w:rsid w:val="003E5C37"/>
    <w:rPr>
      <w:b/>
      <w:bCs/>
      <w:sz w:val="24"/>
      <w:szCs w:val="24"/>
    </w:rPr>
  </w:style>
  <w:style w:type="paragraph" w:customStyle="1" w:styleId="ListParagraph1">
    <w:name w:val="List Paragraph1"/>
    <w:basedOn w:val="Normale"/>
    <w:uiPriority w:val="99"/>
    <w:qFormat/>
    <w:rsid w:val="003E5C37"/>
    <w:pPr>
      <w:spacing w:line="540" w:lineRule="exact"/>
      <w:ind w:left="720"/>
      <w:jc w:val="both"/>
    </w:pPr>
    <w:rPr>
      <w:sz w:val="24"/>
      <w:szCs w:val="24"/>
      <w:lang w:eastAsia="en-US"/>
    </w:rPr>
  </w:style>
  <w:style w:type="paragraph" w:customStyle="1" w:styleId="WW-Testonormale">
    <w:name w:val="WW-Testo normale"/>
    <w:basedOn w:val="Normale"/>
    <w:uiPriority w:val="99"/>
    <w:rsid w:val="003E5C37"/>
    <w:pPr>
      <w:suppressAutoHyphens/>
    </w:pPr>
    <w:rPr>
      <w:rFonts w:ascii="Courier New" w:hAnsi="Courier New" w:cs="Courier New"/>
    </w:rPr>
  </w:style>
  <w:style w:type="paragraph" w:customStyle="1" w:styleId="Articolo">
    <w:name w:val="Articolo"/>
    <w:basedOn w:val="Normale"/>
    <w:link w:val="ArticoloCarattere"/>
    <w:qFormat/>
    <w:rsid w:val="000C3614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0C3614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0C3614"/>
    <w:rPr>
      <w:sz w:val="24"/>
      <w:szCs w:val="24"/>
    </w:rPr>
  </w:style>
  <w:style w:type="character" w:customStyle="1" w:styleId="ui-provider">
    <w:name w:val="ui-provider"/>
    <w:basedOn w:val="Carpredefinitoparagrafo"/>
    <w:rsid w:val="000C3614"/>
  </w:style>
  <w:style w:type="paragraph" w:styleId="Testonormale">
    <w:name w:val="Plain Text"/>
    <w:basedOn w:val="Normale"/>
    <w:link w:val="TestonormaleCarattere"/>
    <w:uiPriority w:val="99"/>
    <w:unhideWhenUsed/>
    <w:rsid w:val="000C3614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C3614"/>
    <w:rPr>
      <w:rFonts w:ascii="Courier New" w:hAnsi="Courier New"/>
    </w:rPr>
  </w:style>
  <w:style w:type="character" w:styleId="Enfasigrassetto">
    <w:name w:val="Strong"/>
    <w:basedOn w:val="Carpredefinitoparagrafo"/>
    <w:uiPriority w:val="22"/>
    <w:qFormat/>
    <w:rsid w:val="000C3614"/>
    <w:rPr>
      <w:b/>
      <w:bCs/>
    </w:rPr>
  </w:style>
  <w:style w:type="paragraph" w:customStyle="1" w:styleId="Stile">
    <w:name w:val="Stile"/>
    <w:uiPriority w:val="99"/>
    <w:rsid w:val="00C53AC0"/>
    <w:pPr>
      <w:widowControl w:val="0"/>
      <w:suppressAutoHyphens/>
      <w:autoSpaceDE w:val="0"/>
      <w:spacing w:before="240" w:after="120"/>
      <w:ind w:left="567"/>
      <w:jc w:val="center"/>
    </w:pPr>
    <w:rPr>
      <w:sz w:val="24"/>
      <w:szCs w:val="24"/>
      <w:lang w:eastAsia="ar-SA"/>
    </w:rPr>
  </w:style>
  <w:style w:type="character" w:customStyle="1" w:styleId="markedcontent">
    <w:name w:val="markedcontent"/>
    <w:basedOn w:val="Carpredefinitoparagrafo"/>
    <w:rsid w:val="00B0246E"/>
  </w:style>
  <w:style w:type="paragraph" w:customStyle="1" w:styleId="Comma">
    <w:name w:val="Comma"/>
    <w:basedOn w:val="Paragrafoelenco"/>
    <w:link w:val="CommaCarattere"/>
    <w:qFormat/>
    <w:rsid w:val="00631B7C"/>
    <w:pPr>
      <w:spacing w:after="240"/>
      <w:ind w:left="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631B7C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3">
    <w:name w:val="TableGrid3"/>
    <w:rsid w:val="00A93E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66C12-1851-47A2-A3A6-54EAF1E7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</cp:lastModifiedBy>
  <cp:revision>13</cp:revision>
  <cp:lastPrinted>2020-02-24T13:03:00Z</cp:lastPrinted>
  <dcterms:created xsi:type="dcterms:W3CDTF">2024-03-06T10:17:00Z</dcterms:created>
  <dcterms:modified xsi:type="dcterms:W3CDTF">2024-11-24T20:06:00Z</dcterms:modified>
</cp:coreProperties>
</file>